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83841" w14:textId="77777777" w:rsidR="00770C11" w:rsidRDefault="00770C11" w:rsidP="00BB67EE">
      <w:pPr>
        <w:spacing w:line="276" w:lineRule="auto"/>
        <w:jc w:val="center"/>
        <w:rPr>
          <w:rFonts w:asciiTheme="minorHAnsi" w:hAnsiTheme="minorHAnsi" w:cstheme="minorHAnsi"/>
          <w:b/>
          <w:color w:val="000000" w:themeColor="text1"/>
        </w:rPr>
      </w:pPr>
    </w:p>
    <w:p w14:paraId="0E292DB5" w14:textId="342CCFAF" w:rsidR="00BB1965" w:rsidRPr="00BB67EE" w:rsidRDefault="00BB1965" w:rsidP="00BB67EE">
      <w:pPr>
        <w:spacing w:line="276" w:lineRule="auto"/>
        <w:jc w:val="center"/>
        <w:rPr>
          <w:rFonts w:asciiTheme="minorHAnsi" w:hAnsiTheme="minorHAnsi" w:cstheme="minorHAnsi"/>
          <w:b/>
          <w:color w:val="000000" w:themeColor="text1"/>
        </w:rPr>
      </w:pPr>
      <w:r w:rsidRPr="00BB67EE">
        <w:rPr>
          <w:rFonts w:asciiTheme="minorHAnsi" w:hAnsiTheme="minorHAnsi" w:cstheme="minorHAnsi"/>
          <w:b/>
          <w:color w:val="000000" w:themeColor="text1"/>
        </w:rPr>
        <w:t>KARADENİZ TEKNİK ÜNİVERSİTESİ, MİMARLIK FAKÜLTESİ</w:t>
      </w:r>
    </w:p>
    <w:p w14:paraId="5CCB245C" w14:textId="77777777" w:rsidR="00BB1965" w:rsidRPr="00BB67EE" w:rsidRDefault="00BB1965" w:rsidP="00BB67EE">
      <w:pPr>
        <w:spacing w:line="276" w:lineRule="auto"/>
        <w:jc w:val="center"/>
        <w:rPr>
          <w:rFonts w:asciiTheme="minorHAnsi" w:hAnsiTheme="minorHAnsi" w:cstheme="minorHAnsi"/>
          <w:b/>
          <w:color w:val="000000" w:themeColor="text1"/>
        </w:rPr>
      </w:pPr>
      <w:r w:rsidRPr="00BB67EE">
        <w:rPr>
          <w:rFonts w:asciiTheme="minorHAnsi" w:hAnsiTheme="minorHAnsi" w:cstheme="minorHAnsi"/>
          <w:b/>
          <w:color w:val="000000" w:themeColor="text1"/>
        </w:rPr>
        <w:t>ŞEHİR VE BÖLGE PLANLAMA BÖLÜMÜ</w:t>
      </w:r>
    </w:p>
    <w:p w14:paraId="783ED2AE" w14:textId="1F2E5F62" w:rsidR="00BB1965" w:rsidRPr="00BB67EE" w:rsidRDefault="00BB1965" w:rsidP="00BB67EE">
      <w:pPr>
        <w:spacing w:line="276" w:lineRule="auto"/>
        <w:jc w:val="center"/>
        <w:rPr>
          <w:rFonts w:asciiTheme="minorHAnsi" w:hAnsiTheme="minorHAnsi" w:cstheme="minorHAnsi"/>
          <w:b/>
          <w:color w:val="000000" w:themeColor="text1"/>
        </w:rPr>
      </w:pPr>
      <w:r w:rsidRPr="00BB67EE">
        <w:rPr>
          <w:rFonts w:asciiTheme="minorHAnsi" w:hAnsiTheme="minorHAnsi" w:cstheme="minorHAnsi"/>
          <w:b/>
          <w:color w:val="000000" w:themeColor="text1"/>
        </w:rPr>
        <w:t>202</w:t>
      </w:r>
      <w:r w:rsidR="009670CB">
        <w:rPr>
          <w:rFonts w:asciiTheme="minorHAnsi" w:hAnsiTheme="minorHAnsi" w:cstheme="minorHAnsi"/>
          <w:b/>
          <w:color w:val="000000" w:themeColor="text1"/>
        </w:rPr>
        <w:t>4</w:t>
      </w:r>
      <w:r w:rsidRPr="00BB67EE">
        <w:rPr>
          <w:rFonts w:asciiTheme="minorHAnsi" w:hAnsiTheme="minorHAnsi" w:cstheme="minorHAnsi"/>
          <w:b/>
          <w:color w:val="000000" w:themeColor="text1"/>
        </w:rPr>
        <w:t>-202</w:t>
      </w:r>
      <w:r w:rsidR="009670CB">
        <w:rPr>
          <w:rFonts w:asciiTheme="minorHAnsi" w:hAnsiTheme="minorHAnsi" w:cstheme="minorHAnsi"/>
          <w:b/>
          <w:color w:val="000000" w:themeColor="text1"/>
        </w:rPr>
        <w:t xml:space="preserve">5 </w:t>
      </w:r>
      <w:r w:rsidRPr="00BB67EE">
        <w:rPr>
          <w:rFonts w:asciiTheme="minorHAnsi" w:hAnsiTheme="minorHAnsi" w:cstheme="minorHAnsi"/>
          <w:b/>
          <w:color w:val="000000" w:themeColor="text1"/>
        </w:rPr>
        <w:t xml:space="preserve">EĞİTİM-ÖĞRETİM YILI </w:t>
      </w:r>
      <w:r w:rsidR="008107AC">
        <w:rPr>
          <w:rFonts w:asciiTheme="minorHAnsi" w:hAnsiTheme="minorHAnsi" w:cstheme="minorHAnsi"/>
          <w:b/>
          <w:color w:val="000000" w:themeColor="text1"/>
        </w:rPr>
        <w:t>BAHAR</w:t>
      </w:r>
      <w:r w:rsidRPr="00BB67EE">
        <w:rPr>
          <w:rFonts w:asciiTheme="minorHAnsi" w:hAnsiTheme="minorHAnsi" w:cstheme="minorHAnsi"/>
          <w:b/>
          <w:color w:val="000000" w:themeColor="text1"/>
        </w:rPr>
        <w:t xml:space="preserve"> DÖNEMİ</w:t>
      </w:r>
    </w:p>
    <w:p w14:paraId="15E6D220" w14:textId="3924FE0E" w:rsidR="00BB1965" w:rsidRDefault="00BB1965" w:rsidP="00F41918">
      <w:pPr>
        <w:spacing w:line="276" w:lineRule="auto"/>
        <w:jc w:val="center"/>
        <w:rPr>
          <w:rFonts w:asciiTheme="minorHAnsi" w:hAnsiTheme="minorHAnsi" w:cstheme="minorHAnsi"/>
          <w:b/>
          <w:color w:val="000000" w:themeColor="text1"/>
        </w:rPr>
      </w:pPr>
      <w:r w:rsidRPr="00BB67EE">
        <w:rPr>
          <w:rFonts w:asciiTheme="minorHAnsi" w:hAnsiTheme="minorHAnsi" w:cstheme="minorHAnsi"/>
          <w:b/>
          <w:color w:val="000000" w:themeColor="text1"/>
        </w:rPr>
        <w:t xml:space="preserve">SBP 4000 PLANLAMA STÜDYOSU VII (Bitirme Tezi) </w:t>
      </w:r>
      <w:r w:rsidR="00F41918">
        <w:rPr>
          <w:rFonts w:asciiTheme="minorHAnsi" w:hAnsiTheme="minorHAnsi" w:cstheme="minorHAnsi"/>
          <w:b/>
          <w:color w:val="000000" w:themeColor="text1"/>
        </w:rPr>
        <w:t>KILAVUZU</w:t>
      </w:r>
    </w:p>
    <w:p w14:paraId="78A0B4BB" w14:textId="77777777" w:rsidR="00F41918" w:rsidRPr="00F41918" w:rsidRDefault="00F41918" w:rsidP="00F41918">
      <w:pPr>
        <w:spacing w:line="276" w:lineRule="auto"/>
        <w:jc w:val="center"/>
        <w:rPr>
          <w:rFonts w:asciiTheme="minorHAnsi" w:hAnsiTheme="minorHAnsi" w:cstheme="minorHAnsi"/>
          <w:b/>
          <w:color w:val="000000" w:themeColor="text1"/>
        </w:rPr>
      </w:pPr>
    </w:p>
    <w:p w14:paraId="4889EAC4" w14:textId="77777777" w:rsidR="00770C11" w:rsidRDefault="00770C11" w:rsidP="00BB67EE">
      <w:pPr>
        <w:spacing w:line="276" w:lineRule="auto"/>
        <w:jc w:val="both"/>
        <w:rPr>
          <w:rFonts w:asciiTheme="minorHAnsi" w:hAnsiTheme="minorHAnsi" w:cstheme="minorHAnsi"/>
          <w:color w:val="000000" w:themeColor="text1"/>
        </w:rPr>
      </w:pPr>
    </w:p>
    <w:p w14:paraId="190B7080" w14:textId="77777777" w:rsidR="00770C11" w:rsidRDefault="00770C11" w:rsidP="00BB67EE">
      <w:pPr>
        <w:spacing w:line="276" w:lineRule="auto"/>
        <w:jc w:val="both"/>
        <w:rPr>
          <w:rFonts w:asciiTheme="minorHAnsi" w:hAnsiTheme="minorHAnsi" w:cstheme="minorHAnsi"/>
          <w:color w:val="000000" w:themeColor="text1"/>
        </w:rPr>
      </w:pPr>
    </w:p>
    <w:p w14:paraId="30F7F5F9" w14:textId="617D76EF" w:rsidR="003E0BB2" w:rsidRPr="003E0BB2" w:rsidRDefault="00414EE1" w:rsidP="003E0BB2">
      <w:pPr>
        <w:jc w:val="both"/>
        <w:rPr>
          <w:rFonts w:asciiTheme="minorHAnsi" w:hAnsiTheme="minorHAnsi" w:cstheme="minorHAnsi"/>
          <w:color w:val="000000" w:themeColor="text1"/>
        </w:rPr>
      </w:pPr>
      <w:r w:rsidRPr="003E0BB2">
        <w:rPr>
          <w:rFonts w:asciiTheme="minorHAnsi" w:hAnsiTheme="minorHAnsi" w:cstheme="minorHAnsi"/>
          <w:color w:val="000000" w:themeColor="text1"/>
        </w:rPr>
        <w:t xml:space="preserve">Bu </w:t>
      </w:r>
      <w:r w:rsidR="007405AF" w:rsidRPr="003E0BB2">
        <w:rPr>
          <w:rFonts w:asciiTheme="minorHAnsi" w:hAnsiTheme="minorHAnsi" w:cstheme="minorHAnsi"/>
          <w:color w:val="000000" w:themeColor="text1"/>
        </w:rPr>
        <w:t>kılavuz,</w:t>
      </w:r>
      <w:r w:rsidRPr="003E0BB2">
        <w:rPr>
          <w:rFonts w:asciiTheme="minorHAnsi" w:hAnsiTheme="minorHAnsi" w:cstheme="minorHAnsi"/>
          <w:color w:val="000000" w:themeColor="text1"/>
        </w:rPr>
        <w:t xml:space="preserve"> 202</w:t>
      </w:r>
      <w:r w:rsidR="009670CB" w:rsidRPr="003E0BB2">
        <w:rPr>
          <w:rFonts w:asciiTheme="minorHAnsi" w:hAnsiTheme="minorHAnsi" w:cstheme="minorHAnsi"/>
          <w:color w:val="000000" w:themeColor="text1"/>
        </w:rPr>
        <w:t>4</w:t>
      </w:r>
      <w:r w:rsidRPr="003E0BB2">
        <w:rPr>
          <w:rFonts w:asciiTheme="minorHAnsi" w:hAnsiTheme="minorHAnsi" w:cstheme="minorHAnsi"/>
          <w:color w:val="000000" w:themeColor="text1"/>
        </w:rPr>
        <w:t>–202</w:t>
      </w:r>
      <w:r w:rsidR="009670CB" w:rsidRPr="003E0BB2">
        <w:rPr>
          <w:rFonts w:asciiTheme="minorHAnsi" w:hAnsiTheme="minorHAnsi" w:cstheme="minorHAnsi"/>
          <w:color w:val="000000" w:themeColor="text1"/>
        </w:rPr>
        <w:t xml:space="preserve">5 </w:t>
      </w:r>
      <w:r w:rsidR="007405AF" w:rsidRPr="003E0BB2">
        <w:rPr>
          <w:rFonts w:asciiTheme="minorHAnsi" w:hAnsiTheme="minorHAnsi" w:cstheme="minorHAnsi"/>
          <w:color w:val="000000" w:themeColor="text1"/>
        </w:rPr>
        <w:t xml:space="preserve">Eğitim-Öğretim Yılı </w:t>
      </w:r>
      <w:r w:rsidR="008107AC" w:rsidRPr="003E0BB2">
        <w:rPr>
          <w:rFonts w:asciiTheme="minorHAnsi" w:hAnsiTheme="minorHAnsi" w:cstheme="minorHAnsi"/>
          <w:color w:val="000000" w:themeColor="text1"/>
        </w:rPr>
        <w:t>Bahar</w:t>
      </w:r>
      <w:r w:rsidR="006F2549" w:rsidRPr="003E0BB2">
        <w:rPr>
          <w:rFonts w:asciiTheme="minorHAnsi" w:hAnsiTheme="minorHAnsi" w:cstheme="minorHAnsi"/>
          <w:color w:val="000000" w:themeColor="text1"/>
        </w:rPr>
        <w:t xml:space="preserve"> </w:t>
      </w:r>
      <w:r w:rsidRPr="003E0BB2">
        <w:rPr>
          <w:rFonts w:asciiTheme="minorHAnsi" w:hAnsiTheme="minorHAnsi" w:cstheme="minorHAnsi"/>
          <w:color w:val="000000" w:themeColor="text1"/>
        </w:rPr>
        <w:t xml:space="preserve">Yarıyılı SBP 4000 Planlama Stüdyosu VII (Bitirme Tezi) dersine dair </w:t>
      </w:r>
      <w:r w:rsidR="009900B2">
        <w:rPr>
          <w:rFonts w:asciiTheme="minorHAnsi" w:hAnsiTheme="minorHAnsi" w:cstheme="minorHAnsi"/>
          <w:color w:val="000000" w:themeColor="text1"/>
        </w:rPr>
        <w:t>genel açıklamalar,</w:t>
      </w:r>
      <w:r w:rsidRPr="003E0BB2">
        <w:rPr>
          <w:rFonts w:asciiTheme="minorHAnsi" w:hAnsiTheme="minorHAnsi" w:cstheme="minorHAnsi"/>
          <w:color w:val="000000" w:themeColor="text1"/>
        </w:rPr>
        <w:t xml:space="preserve"> takvim, </w:t>
      </w:r>
      <w:r w:rsidR="009900B2">
        <w:rPr>
          <w:rFonts w:asciiTheme="minorHAnsi" w:hAnsiTheme="minorHAnsi" w:cstheme="minorHAnsi"/>
          <w:color w:val="000000" w:themeColor="text1"/>
        </w:rPr>
        <w:t xml:space="preserve">istenenler, </w:t>
      </w:r>
      <w:r w:rsidRPr="003E0BB2">
        <w:rPr>
          <w:rFonts w:asciiTheme="minorHAnsi" w:hAnsiTheme="minorHAnsi" w:cstheme="minorHAnsi"/>
          <w:color w:val="000000" w:themeColor="text1"/>
        </w:rPr>
        <w:t xml:space="preserve">jüri ve değerlendirmeleri içermektedir. </w:t>
      </w:r>
      <w:r w:rsidR="003E0BB2" w:rsidRPr="003E0BB2">
        <w:rPr>
          <w:rFonts w:asciiTheme="minorHAnsi" w:hAnsiTheme="minorHAnsi" w:cstheme="minorHAnsi"/>
          <w:color w:val="000000" w:themeColor="text1"/>
        </w:rPr>
        <w:t xml:space="preserve">Ayrıca </w:t>
      </w:r>
      <w:r w:rsidR="003E0BB2">
        <w:rPr>
          <w:rFonts w:asciiTheme="minorHAnsi" w:hAnsiTheme="minorHAnsi" w:cstheme="minorHAnsi"/>
          <w:color w:val="000000" w:themeColor="text1"/>
        </w:rPr>
        <w:t>EK-1’de</w:t>
      </w:r>
      <w:r w:rsidR="003E0BB2" w:rsidRPr="003E0BB2">
        <w:rPr>
          <w:rFonts w:asciiTheme="minorHAnsi" w:hAnsiTheme="minorHAnsi" w:cstheme="minorHAnsi"/>
          <w:color w:val="000000" w:themeColor="text1"/>
        </w:rPr>
        <w:t xml:space="preserve"> SBP 4000 Planlama Stüdyosu VII (Bitirme Tezi) Genel Esasları</w:t>
      </w:r>
      <w:r w:rsidR="003E0BB2">
        <w:rPr>
          <w:rFonts w:asciiTheme="minorHAnsi" w:hAnsiTheme="minorHAnsi" w:cstheme="minorHAnsi"/>
          <w:color w:val="000000" w:themeColor="text1"/>
        </w:rPr>
        <w:t xml:space="preserve"> verilmiştir.</w:t>
      </w:r>
    </w:p>
    <w:p w14:paraId="5317CA73" w14:textId="33A41B0A" w:rsidR="008A1E3A" w:rsidRPr="00BB67EE" w:rsidRDefault="008A1E3A" w:rsidP="00BB67EE">
      <w:pPr>
        <w:spacing w:line="276" w:lineRule="auto"/>
        <w:jc w:val="both"/>
        <w:rPr>
          <w:rFonts w:asciiTheme="minorHAnsi" w:hAnsiTheme="minorHAnsi" w:cstheme="minorHAnsi"/>
          <w:color w:val="000000" w:themeColor="text1"/>
        </w:rPr>
      </w:pPr>
    </w:p>
    <w:p w14:paraId="203817B8" w14:textId="115C79C4" w:rsidR="008A1E3A" w:rsidRDefault="00414EE1" w:rsidP="00BB67EE">
      <w:pPr>
        <w:spacing w:line="276" w:lineRule="auto"/>
        <w:jc w:val="both"/>
        <w:rPr>
          <w:rFonts w:asciiTheme="minorHAnsi" w:hAnsiTheme="minorHAnsi" w:cstheme="minorHAnsi"/>
          <w:color w:val="000000" w:themeColor="text1"/>
        </w:rPr>
      </w:pPr>
      <w:r w:rsidRPr="00BB67EE">
        <w:rPr>
          <w:rFonts w:asciiTheme="minorHAnsi" w:hAnsiTheme="minorHAnsi" w:cstheme="minorHAnsi"/>
          <w:color w:val="000000" w:themeColor="text1"/>
        </w:rPr>
        <w:t xml:space="preserve">Bitirme Tezi dersini almaya hak kazanan öğrenciler bireysel olarak </w:t>
      </w:r>
      <w:r w:rsidR="002559E9" w:rsidRPr="00BB67EE">
        <w:rPr>
          <w:rFonts w:asciiTheme="minorHAnsi" w:hAnsiTheme="minorHAnsi" w:cstheme="minorHAnsi"/>
          <w:color w:val="000000" w:themeColor="text1"/>
        </w:rPr>
        <w:t xml:space="preserve">hazırlayacakları tez önerilerini </w:t>
      </w:r>
      <w:r w:rsidR="008107AC" w:rsidRPr="008107AC">
        <w:rPr>
          <w:rFonts w:asciiTheme="minorHAnsi" w:hAnsiTheme="minorHAnsi" w:cstheme="minorHAnsi"/>
          <w:color w:val="000000" w:themeColor="text1"/>
        </w:rPr>
        <w:t>12.02.2025</w:t>
      </w:r>
      <w:r w:rsidR="006F2549" w:rsidRPr="00BB67EE">
        <w:rPr>
          <w:rFonts w:asciiTheme="minorHAnsi" w:hAnsiTheme="minorHAnsi" w:cstheme="minorHAnsi"/>
          <w:color w:val="000000" w:themeColor="text1"/>
        </w:rPr>
        <w:t xml:space="preserve"> </w:t>
      </w:r>
      <w:r w:rsidR="002559E9" w:rsidRPr="00BB67EE">
        <w:rPr>
          <w:rFonts w:asciiTheme="minorHAnsi" w:hAnsiTheme="minorHAnsi" w:cstheme="minorHAnsi"/>
          <w:color w:val="000000" w:themeColor="text1"/>
        </w:rPr>
        <w:t xml:space="preserve">günü </w:t>
      </w:r>
      <w:r w:rsidR="008107AC">
        <w:rPr>
          <w:rFonts w:asciiTheme="minorHAnsi" w:hAnsiTheme="minorHAnsi" w:cstheme="minorHAnsi"/>
          <w:color w:val="000000" w:themeColor="text1"/>
        </w:rPr>
        <w:t xml:space="preserve">teslim edecekler ve 19.02.2025 günü </w:t>
      </w:r>
      <w:r w:rsidR="008107AC" w:rsidRPr="00BB67EE">
        <w:rPr>
          <w:rFonts w:asciiTheme="minorHAnsi" w:hAnsiTheme="minorHAnsi" w:cstheme="minorHAnsi"/>
          <w:color w:val="000000" w:themeColor="text1"/>
        </w:rPr>
        <w:t xml:space="preserve">yapılacak ilk </w:t>
      </w:r>
      <w:r w:rsidR="008107AC">
        <w:rPr>
          <w:rFonts w:asciiTheme="minorHAnsi" w:hAnsiTheme="minorHAnsi" w:cstheme="minorHAnsi"/>
          <w:color w:val="000000" w:themeColor="text1"/>
        </w:rPr>
        <w:t>derste</w:t>
      </w:r>
      <w:r w:rsidR="008107AC" w:rsidRPr="00BB67EE">
        <w:rPr>
          <w:rFonts w:asciiTheme="minorHAnsi" w:hAnsiTheme="minorHAnsi" w:cstheme="minorHAnsi"/>
          <w:color w:val="000000" w:themeColor="text1"/>
        </w:rPr>
        <w:t xml:space="preserve"> jüri üyelerinin </w:t>
      </w:r>
      <w:r w:rsidR="006F2549" w:rsidRPr="00BB67EE">
        <w:rPr>
          <w:rFonts w:asciiTheme="minorHAnsi" w:hAnsiTheme="minorHAnsi" w:cstheme="minorHAnsi"/>
          <w:color w:val="000000" w:themeColor="text1"/>
        </w:rPr>
        <w:t>öneriler</w:t>
      </w:r>
      <w:r w:rsidR="008107AC">
        <w:rPr>
          <w:rFonts w:asciiTheme="minorHAnsi" w:hAnsiTheme="minorHAnsi" w:cstheme="minorHAnsi"/>
          <w:color w:val="000000" w:themeColor="text1"/>
        </w:rPr>
        <w:t xml:space="preserve">i doğrultusunda düzenleyerek </w:t>
      </w:r>
      <w:r w:rsidR="002559E9" w:rsidRPr="00BB67EE">
        <w:rPr>
          <w:rFonts w:asciiTheme="minorHAnsi" w:hAnsiTheme="minorHAnsi" w:cstheme="minorHAnsi"/>
          <w:color w:val="000000" w:themeColor="text1"/>
        </w:rPr>
        <w:t xml:space="preserve">tez çalışmalarına başlayacaklardır. </w:t>
      </w:r>
      <w:r w:rsidR="00C91FB5" w:rsidRPr="00BB67EE">
        <w:rPr>
          <w:rFonts w:asciiTheme="minorHAnsi" w:hAnsiTheme="minorHAnsi" w:cstheme="minorHAnsi"/>
          <w:color w:val="000000" w:themeColor="text1"/>
        </w:rPr>
        <w:t>Ö</w:t>
      </w:r>
      <w:r w:rsidR="008A1E3A" w:rsidRPr="00BB67EE">
        <w:rPr>
          <w:rFonts w:asciiTheme="minorHAnsi" w:hAnsiTheme="minorHAnsi" w:cstheme="minorHAnsi"/>
          <w:color w:val="000000" w:themeColor="text1"/>
        </w:rPr>
        <w:t xml:space="preserve">ğrencilerin çalışacağı konu kapsamında, tezlerinin bilimsel </w:t>
      </w:r>
      <w:r w:rsidR="008A1E3A" w:rsidRPr="003F12BF">
        <w:rPr>
          <w:rFonts w:asciiTheme="minorHAnsi" w:hAnsiTheme="minorHAnsi" w:cstheme="minorHAnsi"/>
          <w:color w:val="000000" w:themeColor="text1"/>
        </w:rPr>
        <w:t xml:space="preserve">yazım ve etik kurallarına uygun olarak gerçekleştirilme beyanlarını kendilerine bu belgenin </w:t>
      </w:r>
      <w:r w:rsidR="00C91FB5" w:rsidRPr="003F12BF">
        <w:rPr>
          <w:rFonts w:asciiTheme="minorHAnsi" w:hAnsiTheme="minorHAnsi" w:cstheme="minorHAnsi"/>
          <w:color w:val="000000" w:themeColor="text1"/>
        </w:rPr>
        <w:t>ekinde</w:t>
      </w:r>
      <w:r w:rsidR="008A1E3A" w:rsidRPr="003F12BF">
        <w:rPr>
          <w:rFonts w:asciiTheme="minorHAnsi" w:hAnsiTheme="minorHAnsi" w:cstheme="minorHAnsi"/>
          <w:color w:val="000000" w:themeColor="text1"/>
        </w:rPr>
        <w:t xml:space="preserve"> iletilen beyan formu doldurup imzalayarak </w:t>
      </w:r>
      <w:r w:rsidR="0039224F" w:rsidRPr="003F12BF">
        <w:rPr>
          <w:rFonts w:asciiTheme="minorHAnsi" w:hAnsiTheme="minorHAnsi" w:cstheme="minorHAnsi"/>
          <w:color w:val="000000" w:themeColor="text1"/>
        </w:rPr>
        <w:t xml:space="preserve">Bitirme Tezi </w:t>
      </w:r>
      <w:r w:rsidR="008A1E3A" w:rsidRPr="003F12BF">
        <w:rPr>
          <w:rFonts w:asciiTheme="minorHAnsi" w:hAnsiTheme="minorHAnsi" w:cstheme="minorHAnsi"/>
          <w:color w:val="000000" w:themeColor="text1"/>
        </w:rPr>
        <w:t xml:space="preserve">Raportörü olarak görevli Araştırma Görevlisine </w:t>
      </w:r>
      <w:r w:rsidR="000A3900">
        <w:rPr>
          <w:rFonts w:asciiTheme="minorHAnsi" w:hAnsiTheme="minorHAnsi" w:cstheme="minorHAnsi"/>
          <w:color w:val="000000" w:themeColor="text1"/>
        </w:rPr>
        <w:t>21.02.2025</w:t>
      </w:r>
      <w:r w:rsidR="006F2549" w:rsidRPr="00BC55D5">
        <w:rPr>
          <w:rFonts w:asciiTheme="minorHAnsi" w:hAnsiTheme="minorHAnsi" w:cstheme="minorHAnsi"/>
          <w:color w:val="000000" w:themeColor="text1"/>
        </w:rPr>
        <w:t xml:space="preserve"> </w:t>
      </w:r>
      <w:r w:rsidR="008A1E3A" w:rsidRPr="003F12BF">
        <w:rPr>
          <w:rFonts w:asciiTheme="minorHAnsi" w:hAnsiTheme="minorHAnsi" w:cstheme="minorHAnsi"/>
          <w:color w:val="000000" w:themeColor="text1"/>
        </w:rPr>
        <w:t>tarihinde</w:t>
      </w:r>
      <w:r w:rsidR="008A1E3A" w:rsidRPr="00BB67EE">
        <w:rPr>
          <w:rFonts w:asciiTheme="minorHAnsi" w:hAnsiTheme="minorHAnsi" w:cstheme="minorHAnsi"/>
          <w:color w:val="000000" w:themeColor="text1"/>
        </w:rPr>
        <w:t xml:space="preserve"> saat 17:00’ye kadar imza karşılığı teslim edeceklerdir</w:t>
      </w:r>
      <w:r w:rsidR="00B7489A">
        <w:rPr>
          <w:rFonts w:asciiTheme="minorHAnsi" w:hAnsiTheme="minorHAnsi" w:cstheme="minorHAnsi"/>
          <w:color w:val="000000" w:themeColor="text1"/>
        </w:rPr>
        <w:t>.</w:t>
      </w:r>
    </w:p>
    <w:p w14:paraId="3293E28D" w14:textId="77777777" w:rsidR="00770C11" w:rsidRDefault="00770C11" w:rsidP="00770C11">
      <w:pPr>
        <w:tabs>
          <w:tab w:val="left" w:pos="399"/>
          <w:tab w:val="left" w:pos="400"/>
        </w:tabs>
        <w:ind w:right="113"/>
        <w:jc w:val="both"/>
        <w:rPr>
          <w:rFonts w:cstheme="minorHAnsi"/>
          <w:color w:val="000000" w:themeColor="text1"/>
          <w:highlight w:val="green"/>
        </w:rPr>
      </w:pPr>
    </w:p>
    <w:p w14:paraId="5CFB76D2" w14:textId="739B9444" w:rsidR="00770C11" w:rsidRPr="00770C11" w:rsidRDefault="00770C11" w:rsidP="00770C11">
      <w:pPr>
        <w:spacing w:line="276" w:lineRule="auto"/>
        <w:jc w:val="both"/>
        <w:rPr>
          <w:rFonts w:asciiTheme="minorHAnsi" w:hAnsiTheme="minorHAnsi" w:cstheme="minorHAnsi"/>
          <w:color w:val="000000" w:themeColor="text1"/>
        </w:rPr>
      </w:pPr>
      <w:r w:rsidRPr="00770C11">
        <w:rPr>
          <w:rFonts w:asciiTheme="minorHAnsi" w:hAnsiTheme="minorHAnsi" w:cstheme="minorHAnsi"/>
          <w:color w:val="000000" w:themeColor="text1"/>
        </w:rPr>
        <w:t>Değişebilecek tüm yeni gelişmelerin güncel duyuruları için Üniversitenin, Bölümün ve bu ders özelinde de Bitirme Dersinin web sayfaları kontrol edilmelidir.</w:t>
      </w:r>
    </w:p>
    <w:p w14:paraId="1AE0427F" w14:textId="77777777" w:rsidR="00E40E8E" w:rsidRDefault="00E40E8E" w:rsidP="00BB67EE">
      <w:pPr>
        <w:spacing w:line="276" w:lineRule="auto"/>
        <w:jc w:val="both"/>
        <w:rPr>
          <w:rFonts w:asciiTheme="minorHAnsi" w:hAnsiTheme="minorHAnsi" w:cstheme="minorHAnsi"/>
          <w:color w:val="000000" w:themeColor="text1"/>
        </w:rPr>
      </w:pPr>
    </w:p>
    <w:p w14:paraId="530F2258" w14:textId="0EDFE4BC" w:rsidR="00414EE1" w:rsidRPr="00BB67EE" w:rsidRDefault="00414EE1" w:rsidP="0035763C">
      <w:pPr>
        <w:pStyle w:val="Balk1"/>
        <w:numPr>
          <w:ilvl w:val="0"/>
          <w:numId w:val="3"/>
        </w:numPr>
        <w:tabs>
          <w:tab w:val="left" w:pos="355"/>
        </w:tabs>
        <w:spacing w:line="276" w:lineRule="auto"/>
        <w:ind w:left="284" w:hanging="284"/>
        <w:jc w:val="both"/>
        <w:rPr>
          <w:rFonts w:asciiTheme="minorHAnsi" w:hAnsiTheme="minorHAnsi" w:cstheme="minorHAnsi"/>
          <w:color w:val="000000" w:themeColor="text1"/>
        </w:rPr>
      </w:pPr>
      <w:r w:rsidRPr="00BB67EE">
        <w:rPr>
          <w:rFonts w:asciiTheme="minorHAnsi" w:hAnsiTheme="minorHAnsi" w:cstheme="minorHAnsi"/>
          <w:color w:val="000000" w:themeColor="text1"/>
        </w:rPr>
        <w:t>GENEL AÇIKLAMA</w:t>
      </w:r>
    </w:p>
    <w:p w14:paraId="747E87E9" w14:textId="448FBF0F" w:rsidR="006C7FB0" w:rsidRDefault="006C7FB0" w:rsidP="00BB67EE">
      <w:pPr>
        <w:pStyle w:val="GvdeMetni"/>
        <w:spacing w:line="276" w:lineRule="auto"/>
        <w:ind w:right="-46"/>
        <w:jc w:val="both"/>
        <w:rPr>
          <w:rFonts w:asciiTheme="minorHAnsi" w:hAnsiTheme="minorHAnsi" w:cstheme="minorHAnsi"/>
          <w:color w:val="000000" w:themeColor="text1"/>
        </w:rPr>
      </w:pPr>
    </w:p>
    <w:p w14:paraId="7EF17E05" w14:textId="77777777" w:rsidR="00890355" w:rsidRPr="00890355" w:rsidRDefault="00890355" w:rsidP="00890355">
      <w:pPr>
        <w:spacing w:line="276" w:lineRule="auto"/>
        <w:jc w:val="both"/>
        <w:rPr>
          <w:rFonts w:asciiTheme="minorHAnsi" w:hAnsiTheme="minorHAnsi" w:cstheme="minorHAnsi"/>
          <w:color w:val="000000" w:themeColor="text1"/>
        </w:rPr>
      </w:pPr>
      <w:r w:rsidRPr="00890355">
        <w:rPr>
          <w:rFonts w:asciiTheme="minorHAnsi" w:hAnsiTheme="minorHAnsi" w:cstheme="minorHAnsi"/>
          <w:color w:val="000000" w:themeColor="text1"/>
        </w:rPr>
        <w:t xml:space="preserve">Şehir ve Bölge Planlama Bölümü bitirme çalışması bir planlama sorununa yönelik ayrıntılı inceleme, analiz, sentez, planlama, projelendirme ve izleme aşamalarının tamamlanması, uygulama stratejileri ile araçlarının ortaya konması ve raporlarının hazırlanması biçiminde düzenlenmiştir. Öğrencinin planlama eğitiminde edinmiş olduğu bilgi ve deneyimi kullanarak, bireysel olarak gerçekleştirebileceği bir çalışma olup seçilen planlama sorunu hakkında çözüm üretmeye yönelik kapsamlı plan, proje ve rapor hazırlaması ve jüriye sunarak savunması beklenmektedir. </w:t>
      </w:r>
    </w:p>
    <w:p w14:paraId="117C8499" w14:textId="77777777" w:rsidR="00890355" w:rsidRPr="00890355" w:rsidRDefault="00890355" w:rsidP="00890355">
      <w:pPr>
        <w:spacing w:line="276" w:lineRule="auto"/>
        <w:jc w:val="both"/>
        <w:rPr>
          <w:rFonts w:asciiTheme="minorHAnsi" w:hAnsiTheme="minorHAnsi" w:cstheme="minorHAnsi"/>
          <w:color w:val="000000" w:themeColor="text1"/>
        </w:rPr>
      </w:pPr>
    </w:p>
    <w:p w14:paraId="158204E1" w14:textId="6FBD4FD1" w:rsidR="00414EE1" w:rsidRPr="00BB67EE" w:rsidRDefault="00E76232" w:rsidP="0035763C">
      <w:pPr>
        <w:pStyle w:val="Balk1"/>
        <w:numPr>
          <w:ilvl w:val="0"/>
          <w:numId w:val="2"/>
        </w:numPr>
        <w:tabs>
          <w:tab w:val="left" w:pos="338"/>
        </w:tabs>
        <w:spacing w:line="276" w:lineRule="auto"/>
        <w:ind w:left="284" w:hanging="284"/>
        <w:jc w:val="both"/>
        <w:rPr>
          <w:rFonts w:asciiTheme="minorHAnsi" w:hAnsiTheme="minorHAnsi" w:cstheme="minorHAnsi"/>
          <w:color w:val="000000" w:themeColor="text1"/>
        </w:rPr>
      </w:pPr>
      <w:r w:rsidRPr="00BB67EE">
        <w:rPr>
          <w:rFonts w:asciiTheme="minorHAnsi" w:hAnsiTheme="minorHAnsi" w:cstheme="minorHAnsi"/>
          <w:color w:val="000000" w:themeColor="text1"/>
          <w:spacing w:val="-3"/>
        </w:rPr>
        <w:t xml:space="preserve">SBP 4000 PLANLAMA </w:t>
      </w:r>
      <w:r w:rsidRPr="00BB67EE">
        <w:rPr>
          <w:rFonts w:asciiTheme="minorHAnsi" w:hAnsiTheme="minorHAnsi" w:cstheme="minorHAnsi"/>
          <w:color w:val="000000" w:themeColor="text1"/>
        </w:rPr>
        <w:t xml:space="preserve">STÜDYOSU </w:t>
      </w:r>
      <w:r w:rsidRPr="00BB67EE">
        <w:rPr>
          <w:rFonts w:asciiTheme="minorHAnsi" w:hAnsiTheme="minorHAnsi" w:cstheme="minorHAnsi"/>
          <w:color w:val="000000" w:themeColor="text1"/>
          <w:spacing w:val="-2"/>
        </w:rPr>
        <w:t xml:space="preserve">VII </w:t>
      </w:r>
      <w:r w:rsidRPr="00BB67EE">
        <w:rPr>
          <w:rFonts w:asciiTheme="minorHAnsi" w:hAnsiTheme="minorHAnsi" w:cstheme="minorHAnsi"/>
          <w:color w:val="000000" w:themeColor="text1"/>
          <w:spacing w:val="-3"/>
        </w:rPr>
        <w:t xml:space="preserve">(BİTİRME </w:t>
      </w:r>
      <w:r w:rsidRPr="00BB67EE">
        <w:rPr>
          <w:rFonts w:asciiTheme="minorHAnsi" w:hAnsiTheme="minorHAnsi" w:cstheme="minorHAnsi"/>
          <w:color w:val="000000" w:themeColor="text1"/>
        </w:rPr>
        <w:t>TEZİ</w:t>
      </w:r>
      <w:r w:rsidRPr="00BB67EE">
        <w:rPr>
          <w:rFonts w:asciiTheme="minorHAnsi" w:hAnsiTheme="minorHAnsi" w:cstheme="minorHAnsi"/>
          <w:color w:val="000000" w:themeColor="text1"/>
          <w:spacing w:val="-3"/>
        </w:rPr>
        <w:t>)</w:t>
      </w:r>
      <w:r>
        <w:rPr>
          <w:rFonts w:asciiTheme="minorHAnsi" w:hAnsiTheme="minorHAnsi" w:cstheme="minorHAnsi"/>
          <w:color w:val="000000" w:themeColor="text1"/>
          <w:spacing w:val="-3"/>
        </w:rPr>
        <w:t xml:space="preserve"> </w:t>
      </w:r>
      <w:r w:rsidR="00414EE1" w:rsidRPr="00BB67EE">
        <w:rPr>
          <w:rFonts w:asciiTheme="minorHAnsi" w:hAnsiTheme="minorHAnsi" w:cstheme="minorHAnsi"/>
          <w:color w:val="000000" w:themeColor="text1"/>
        </w:rPr>
        <w:t>TAKVİMİ</w:t>
      </w:r>
    </w:p>
    <w:p w14:paraId="5D8939E2" w14:textId="77777777" w:rsidR="006C7FB0" w:rsidRPr="00BB67EE" w:rsidRDefault="006C7FB0" w:rsidP="00BB67EE">
      <w:pPr>
        <w:pStyle w:val="GvdeMetni"/>
        <w:spacing w:line="276" w:lineRule="auto"/>
        <w:ind w:right="-46"/>
        <w:jc w:val="both"/>
        <w:rPr>
          <w:rFonts w:asciiTheme="minorHAnsi" w:hAnsiTheme="minorHAnsi" w:cstheme="minorHAnsi"/>
          <w:color w:val="000000" w:themeColor="text1"/>
          <w:spacing w:val="-3"/>
        </w:rPr>
      </w:pPr>
    </w:p>
    <w:p w14:paraId="3E7EEF89" w14:textId="77777777" w:rsidR="00C52043" w:rsidRDefault="00C52043" w:rsidP="00C52043">
      <w:pPr>
        <w:spacing w:line="276" w:lineRule="auto"/>
        <w:jc w:val="both"/>
        <w:rPr>
          <w:rFonts w:asciiTheme="minorHAnsi" w:hAnsiTheme="minorHAnsi" w:cstheme="minorHAnsi"/>
          <w:color w:val="000000" w:themeColor="text1"/>
        </w:rPr>
      </w:pPr>
      <w:r w:rsidRPr="004648E2">
        <w:rPr>
          <w:rFonts w:asciiTheme="minorHAnsi" w:hAnsiTheme="minorHAnsi" w:cstheme="minorHAnsi"/>
          <w:color w:val="000000" w:themeColor="text1"/>
        </w:rPr>
        <w:t>SBP 4000 Planlama Stüdyosu VII (Bitirme Tezi)</w:t>
      </w:r>
      <w:r>
        <w:rPr>
          <w:rFonts w:asciiTheme="minorHAnsi" w:hAnsiTheme="minorHAnsi" w:cstheme="minorHAnsi"/>
          <w:color w:val="000000" w:themeColor="text1"/>
        </w:rPr>
        <w:t xml:space="preserve"> </w:t>
      </w:r>
      <w:r w:rsidRPr="00890355">
        <w:rPr>
          <w:rFonts w:asciiTheme="minorHAnsi" w:hAnsiTheme="minorHAnsi" w:cstheme="minorHAnsi"/>
          <w:color w:val="000000" w:themeColor="text1"/>
        </w:rPr>
        <w:t>dersine ilişkin usul, esas, takvim, jüri ve değerlendirmeleri; dönem başında ilgili Kurullardan geçip Bölüm web</w:t>
      </w:r>
      <w:r>
        <w:rPr>
          <w:rFonts w:asciiTheme="minorHAnsi" w:hAnsiTheme="minorHAnsi" w:cstheme="minorHAnsi"/>
          <w:color w:val="000000" w:themeColor="text1"/>
        </w:rPr>
        <w:t xml:space="preserve"> sayfasında yayınlanmaktadır. </w:t>
      </w:r>
      <w:r w:rsidRPr="00890355">
        <w:rPr>
          <w:rFonts w:asciiTheme="minorHAnsi" w:hAnsiTheme="minorHAnsi" w:cstheme="minorHAnsi"/>
          <w:color w:val="000000" w:themeColor="text1"/>
        </w:rPr>
        <w:t xml:space="preserve">Bitirme Tezi dersini almaya hak kazanan öğrenciler bireysel olarak hazırlayacakları tez önerilerini yapılan ilk dersin ardından teslim edecekler ve jüri üyelerinin öneriler arasından yapacağı seçim sonucunda tez çalışmalarına başlayacaklardır. </w:t>
      </w:r>
    </w:p>
    <w:p w14:paraId="01125584" w14:textId="77777777" w:rsidR="00C52043" w:rsidRPr="00890355" w:rsidRDefault="00C52043" w:rsidP="00C52043">
      <w:pPr>
        <w:spacing w:line="276" w:lineRule="auto"/>
        <w:jc w:val="both"/>
        <w:rPr>
          <w:rFonts w:asciiTheme="minorHAnsi" w:hAnsiTheme="minorHAnsi" w:cstheme="minorHAnsi"/>
          <w:color w:val="000000" w:themeColor="text1"/>
        </w:rPr>
      </w:pPr>
    </w:p>
    <w:p w14:paraId="3801DCBE" w14:textId="1501E20C" w:rsidR="0055552F" w:rsidRPr="00BB67EE" w:rsidRDefault="00414EE1" w:rsidP="00BB67EE">
      <w:pPr>
        <w:pStyle w:val="GvdeMetni"/>
        <w:spacing w:line="276" w:lineRule="auto"/>
        <w:ind w:right="-46"/>
        <w:jc w:val="both"/>
        <w:rPr>
          <w:rFonts w:asciiTheme="minorHAnsi" w:hAnsiTheme="minorHAnsi" w:cstheme="minorHAnsi"/>
          <w:color w:val="000000" w:themeColor="text1"/>
        </w:rPr>
      </w:pPr>
      <w:r w:rsidRPr="00BB67EE">
        <w:rPr>
          <w:rFonts w:asciiTheme="minorHAnsi" w:hAnsiTheme="minorHAnsi" w:cstheme="minorHAnsi"/>
          <w:color w:val="000000" w:themeColor="text1"/>
          <w:spacing w:val="-3"/>
        </w:rPr>
        <w:t xml:space="preserve">SBP 4000 Planlama </w:t>
      </w:r>
      <w:r w:rsidRPr="00BB67EE">
        <w:rPr>
          <w:rFonts w:asciiTheme="minorHAnsi" w:hAnsiTheme="minorHAnsi" w:cstheme="minorHAnsi"/>
          <w:color w:val="000000" w:themeColor="text1"/>
        </w:rPr>
        <w:t xml:space="preserve">Stüdyosu </w:t>
      </w:r>
      <w:r w:rsidRPr="00BB67EE">
        <w:rPr>
          <w:rFonts w:asciiTheme="minorHAnsi" w:hAnsiTheme="minorHAnsi" w:cstheme="minorHAnsi"/>
          <w:color w:val="000000" w:themeColor="text1"/>
          <w:spacing w:val="-2"/>
        </w:rPr>
        <w:t>VI</w:t>
      </w:r>
      <w:r w:rsidR="009731F4" w:rsidRPr="00BB67EE">
        <w:rPr>
          <w:rFonts w:asciiTheme="minorHAnsi" w:hAnsiTheme="minorHAnsi" w:cstheme="minorHAnsi"/>
          <w:color w:val="000000" w:themeColor="text1"/>
          <w:spacing w:val="-2"/>
        </w:rPr>
        <w:t>I</w:t>
      </w:r>
      <w:r w:rsidRPr="00BB67EE">
        <w:rPr>
          <w:rFonts w:asciiTheme="minorHAnsi" w:hAnsiTheme="minorHAnsi" w:cstheme="minorHAnsi"/>
          <w:color w:val="000000" w:themeColor="text1"/>
          <w:spacing w:val="-2"/>
        </w:rPr>
        <w:t xml:space="preserve"> </w:t>
      </w:r>
      <w:r w:rsidRPr="00BB67EE">
        <w:rPr>
          <w:rFonts w:asciiTheme="minorHAnsi" w:hAnsiTheme="minorHAnsi" w:cstheme="minorHAnsi"/>
          <w:color w:val="000000" w:themeColor="text1"/>
          <w:spacing w:val="-3"/>
        </w:rPr>
        <w:t xml:space="preserve">(Bitirme </w:t>
      </w:r>
      <w:r w:rsidRPr="00BB67EE">
        <w:rPr>
          <w:rFonts w:asciiTheme="minorHAnsi" w:hAnsiTheme="minorHAnsi" w:cstheme="minorHAnsi"/>
          <w:color w:val="000000" w:themeColor="text1"/>
        </w:rPr>
        <w:t>Tezi</w:t>
      </w:r>
      <w:r w:rsidR="009731F4" w:rsidRPr="00BB67EE">
        <w:rPr>
          <w:rFonts w:asciiTheme="minorHAnsi" w:hAnsiTheme="minorHAnsi" w:cstheme="minorHAnsi"/>
          <w:color w:val="000000" w:themeColor="text1"/>
          <w:spacing w:val="-3"/>
        </w:rPr>
        <w:t>)</w:t>
      </w:r>
      <w:r w:rsidRPr="00BB67EE">
        <w:rPr>
          <w:rFonts w:asciiTheme="minorHAnsi" w:hAnsiTheme="minorHAnsi" w:cstheme="minorHAnsi"/>
          <w:color w:val="000000" w:themeColor="text1"/>
        </w:rPr>
        <w:t xml:space="preserve"> </w:t>
      </w:r>
      <w:r w:rsidRPr="00BB67EE">
        <w:rPr>
          <w:rFonts w:asciiTheme="minorHAnsi" w:hAnsiTheme="minorHAnsi" w:cstheme="minorHAnsi"/>
          <w:color w:val="000000" w:themeColor="text1"/>
          <w:spacing w:val="-3"/>
        </w:rPr>
        <w:t>202</w:t>
      </w:r>
      <w:r w:rsidR="009670CB">
        <w:rPr>
          <w:rFonts w:asciiTheme="minorHAnsi" w:hAnsiTheme="minorHAnsi" w:cstheme="minorHAnsi"/>
          <w:color w:val="000000" w:themeColor="text1"/>
          <w:spacing w:val="-3"/>
        </w:rPr>
        <w:t>4</w:t>
      </w:r>
      <w:r w:rsidRPr="00BB67EE">
        <w:rPr>
          <w:rFonts w:asciiTheme="minorHAnsi" w:hAnsiTheme="minorHAnsi" w:cstheme="minorHAnsi"/>
          <w:color w:val="000000" w:themeColor="text1"/>
          <w:spacing w:val="-3"/>
        </w:rPr>
        <w:t>-202</w:t>
      </w:r>
      <w:r w:rsidR="009670CB">
        <w:rPr>
          <w:rFonts w:asciiTheme="minorHAnsi" w:hAnsiTheme="minorHAnsi" w:cstheme="minorHAnsi"/>
          <w:color w:val="000000" w:themeColor="text1"/>
          <w:spacing w:val="-3"/>
        </w:rPr>
        <w:t>5</w:t>
      </w:r>
      <w:r w:rsidRPr="00BB67EE">
        <w:rPr>
          <w:rFonts w:asciiTheme="minorHAnsi" w:hAnsiTheme="minorHAnsi" w:cstheme="minorHAnsi"/>
          <w:color w:val="000000" w:themeColor="text1"/>
          <w:spacing w:val="-3"/>
        </w:rPr>
        <w:t xml:space="preserve"> Öğretim</w:t>
      </w:r>
      <w:r w:rsidRPr="00BB67EE">
        <w:rPr>
          <w:rFonts w:asciiTheme="minorHAnsi" w:hAnsiTheme="minorHAnsi" w:cstheme="minorHAnsi"/>
          <w:color w:val="000000" w:themeColor="text1"/>
          <w:spacing w:val="-12"/>
        </w:rPr>
        <w:t xml:space="preserve"> </w:t>
      </w:r>
      <w:r w:rsidRPr="00BB67EE">
        <w:rPr>
          <w:rFonts w:asciiTheme="minorHAnsi" w:hAnsiTheme="minorHAnsi" w:cstheme="minorHAnsi"/>
          <w:color w:val="000000" w:themeColor="text1"/>
        </w:rPr>
        <w:t>Yılı</w:t>
      </w:r>
      <w:r w:rsidRPr="00BB67EE">
        <w:rPr>
          <w:rFonts w:asciiTheme="minorHAnsi" w:hAnsiTheme="minorHAnsi" w:cstheme="minorHAnsi"/>
          <w:color w:val="000000" w:themeColor="text1"/>
          <w:spacing w:val="-6"/>
        </w:rPr>
        <w:t xml:space="preserve"> </w:t>
      </w:r>
      <w:r w:rsidR="004F34B2">
        <w:rPr>
          <w:rFonts w:asciiTheme="minorHAnsi" w:hAnsiTheme="minorHAnsi" w:cstheme="minorHAnsi"/>
          <w:color w:val="000000" w:themeColor="text1"/>
          <w:spacing w:val="-3"/>
        </w:rPr>
        <w:t>Bahar</w:t>
      </w:r>
      <w:r w:rsidR="006F2549" w:rsidRPr="00BB67EE">
        <w:rPr>
          <w:rFonts w:asciiTheme="minorHAnsi" w:hAnsiTheme="minorHAnsi" w:cstheme="minorHAnsi"/>
          <w:color w:val="000000" w:themeColor="text1"/>
          <w:spacing w:val="-9"/>
        </w:rPr>
        <w:t xml:space="preserve"> </w:t>
      </w:r>
      <w:r w:rsidRPr="00BB67EE">
        <w:rPr>
          <w:rFonts w:asciiTheme="minorHAnsi" w:hAnsiTheme="minorHAnsi" w:cstheme="minorHAnsi"/>
          <w:color w:val="000000" w:themeColor="text1"/>
          <w:spacing w:val="-3"/>
        </w:rPr>
        <w:t>Dönemi</w:t>
      </w:r>
      <w:r w:rsidR="009731F4" w:rsidRPr="00BB67EE">
        <w:rPr>
          <w:rFonts w:asciiTheme="minorHAnsi" w:hAnsiTheme="minorHAnsi" w:cstheme="minorHAnsi"/>
          <w:color w:val="000000" w:themeColor="text1"/>
          <w:spacing w:val="-3"/>
        </w:rPr>
        <w:t>nde</w:t>
      </w:r>
      <w:r w:rsidRPr="00BB67EE">
        <w:rPr>
          <w:rFonts w:asciiTheme="minorHAnsi" w:hAnsiTheme="minorHAnsi" w:cstheme="minorHAnsi"/>
          <w:color w:val="000000" w:themeColor="text1"/>
          <w:spacing w:val="-5"/>
        </w:rPr>
        <w:t xml:space="preserve"> </w:t>
      </w:r>
      <w:r w:rsidRPr="00BB67EE">
        <w:rPr>
          <w:rFonts w:asciiTheme="minorHAnsi" w:hAnsiTheme="minorHAnsi" w:cstheme="minorHAnsi"/>
          <w:color w:val="000000" w:themeColor="text1"/>
          <w:spacing w:val="-7"/>
        </w:rPr>
        <w:t>l</w:t>
      </w:r>
      <w:r w:rsidRPr="00BB67EE">
        <w:rPr>
          <w:rFonts w:asciiTheme="minorHAnsi" w:hAnsiTheme="minorHAnsi" w:cstheme="minorHAnsi"/>
          <w:color w:val="000000" w:themeColor="text1"/>
          <w:spacing w:val="-3"/>
        </w:rPr>
        <w:t>isans</w:t>
      </w:r>
      <w:r w:rsidRPr="00BB67EE">
        <w:rPr>
          <w:rFonts w:asciiTheme="minorHAnsi" w:hAnsiTheme="minorHAnsi" w:cstheme="minorHAnsi"/>
          <w:color w:val="000000" w:themeColor="text1"/>
          <w:spacing w:val="-7"/>
        </w:rPr>
        <w:t xml:space="preserve"> </w:t>
      </w:r>
      <w:r w:rsidRPr="00BB67EE">
        <w:rPr>
          <w:rFonts w:asciiTheme="minorHAnsi" w:hAnsiTheme="minorHAnsi" w:cstheme="minorHAnsi"/>
          <w:color w:val="000000" w:themeColor="text1"/>
          <w:spacing w:val="-3"/>
        </w:rPr>
        <w:t>haftalık</w:t>
      </w:r>
      <w:r w:rsidRPr="00BB67EE">
        <w:rPr>
          <w:rFonts w:asciiTheme="minorHAnsi" w:hAnsiTheme="minorHAnsi" w:cstheme="minorHAnsi"/>
          <w:color w:val="000000" w:themeColor="text1"/>
          <w:spacing w:val="-10"/>
        </w:rPr>
        <w:t xml:space="preserve"> </w:t>
      </w:r>
      <w:r w:rsidRPr="00BB67EE">
        <w:rPr>
          <w:rFonts w:asciiTheme="minorHAnsi" w:hAnsiTheme="minorHAnsi" w:cstheme="minorHAnsi"/>
          <w:color w:val="000000" w:themeColor="text1"/>
        </w:rPr>
        <w:t>ders</w:t>
      </w:r>
      <w:r w:rsidRPr="00BB67EE">
        <w:rPr>
          <w:rFonts w:asciiTheme="minorHAnsi" w:hAnsiTheme="minorHAnsi" w:cstheme="minorHAnsi"/>
          <w:color w:val="000000" w:themeColor="text1"/>
          <w:spacing w:val="-7"/>
        </w:rPr>
        <w:t xml:space="preserve"> </w:t>
      </w:r>
      <w:r w:rsidRPr="00BB67EE">
        <w:rPr>
          <w:rFonts w:asciiTheme="minorHAnsi" w:hAnsiTheme="minorHAnsi" w:cstheme="minorHAnsi"/>
          <w:color w:val="000000" w:themeColor="text1"/>
          <w:spacing w:val="-3"/>
        </w:rPr>
        <w:t>programına</w:t>
      </w:r>
      <w:r w:rsidRPr="00BB67EE">
        <w:rPr>
          <w:rFonts w:asciiTheme="minorHAnsi" w:hAnsiTheme="minorHAnsi" w:cstheme="minorHAnsi"/>
          <w:color w:val="000000" w:themeColor="text1"/>
          <w:spacing w:val="-7"/>
        </w:rPr>
        <w:t xml:space="preserve"> </w:t>
      </w:r>
      <w:r w:rsidRPr="00BB67EE">
        <w:rPr>
          <w:rFonts w:asciiTheme="minorHAnsi" w:hAnsiTheme="minorHAnsi" w:cstheme="minorHAnsi"/>
          <w:color w:val="000000" w:themeColor="text1"/>
          <w:spacing w:val="-3"/>
        </w:rPr>
        <w:t xml:space="preserve">göre </w:t>
      </w:r>
      <w:proofErr w:type="gramStart"/>
      <w:r w:rsidRPr="00BB67EE">
        <w:rPr>
          <w:rFonts w:asciiTheme="minorHAnsi" w:hAnsiTheme="minorHAnsi" w:cstheme="minorHAnsi"/>
          <w:color w:val="000000" w:themeColor="text1"/>
          <w:spacing w:val="-3"/>
        </w:rPr>
        <w:t>Çarşamba</w:t>
      </w:r>
      <w:proofErr w:type="gramEnd"/>
      <w:r w:rsidRPr="00BB67EE">
        <w:rPr>
          <w:rFonts w:asciiTheme="minorHAnsi" w:hAnsiTheme="minorHAnsi" w:cstheme="minorHAnsi"/>
          <w:color w:val="000000" w:themeColor="text1"/>
          <w:spacing w:val="-3"/>
        </w:rPr>
        <w:t xml:space="preserve"> </w:t>
      </w:r>
      <w:r w:rsidR="0055552F" w:rsidRPr="00BB67EE">
        <w:rPr>
          <w:rFonts w:asciiTheme="minorHAnsi" w:hAnsiTheme="minorHAnsi" w:cstheme="minorHAnsi"/>
          <w:color w:val="000000" w:themeColor="text1"/>
          <w:spacing w:val="-3"/>
        </w:rPr>
        <w:t>günleri 08:00 – 17:00 saatleri arasında</w:t>
      </w:r>
      <w:r w:rsidRPr="00BB67EE">
        <w:rPr>
          <w:rFonts w:asciiTheme="minorHAnsi" w:hAnsiTheme="minorHAnsi" w:cstheme="minorHAnsi"/>
          <w:color w:val="000000" w:themeColor="text1"/>
          <w:spacing w:val="-3"/>
        </w:rPr>
        <w:t xml:space="preserve"> </w:t>
      </w:r>
      <w:r w:rsidR="009731F4" w:rsidRPr="00BB67EE">
        <w:rPr>
          <w:rFonts w:asciiTheme="minorHAnsi" w:hAnsiTheme="minorHAnsi" w:cstheme="minorHAnsi"/>
          <w:color w:val="000000" w:themeColor="text1"/>
          <w:spacing w:val="-3"/>
        </w:rPr>
        <w:t>yüz yüze işlenecektir</w:t>
      </w:r>
      <w:r w:rsidRPr="00BB67EE">
        <w:rPr>
          <w:rFonts w:asciiTheme="minorHAnsi" w:hAnsiTheme="minorHAnsi" w:cstheme="minorHAnsi"/>
          <w:color w:val="000000" w:themeColor="text1"/>
          <w:spacing w:val="-3"/>
        </w:rPr>
        <w:t xml:space="preserve">. Bitirme Çalışması Takvimi </w:t>
      </w:r>
      <w:r w:rsidRPr="00BB67EE">
        <w:rPr>
          <w:rFonts w:asciiTheme="minorHAnsi" w:hAnsiTheme="minorHAnsi" w:cstheme="minorHAnsi"/>
          <w:color w:val="000000" w:themeColor="text1"/>
        </w:rPr>
        <w:t xml:space="preserve">bu esasa </w:t>
      </w:r>
      <w:r w:rsidRPr="00BB67EE">
        <w:rPr>
          <w:rFonts w:asciiTheme="minorHAnsi" w:hAnsiTheme="minorHAnsi" w:cstheme="minorHAnsi"/>
          <w:color w:val="000000" w:themeColor="text1"/>
          <w:spacing w:val="-3"/>
        </w:rPr>
        <w:t>göre</w:t>
      </w:r>
      <w:r w:rsidRPr="00BB67EE">
        <w:rPr>
          <w:rFonts w:asciiTheme="minorHAnsi" w:hAnsiTheme="minorHAnsi" w:cstheme="minorHAnsi"/>
          <w:color w:val="000000" w:themeColor="text1"/>
          <w:spacing w:val="-16"/>
        </w:rPr>
        <w:t xml:space="preserve"> </w:t>
      </w:r>
      <w:r w:rsidRPr="00BB67EE">
        <w:rPr>
          <w:rFonts w:asciiTheme="minorHAnsi" w:hAnsiTheme="minorHAnsi" w:cstheme="minorHAnsi"/>
          <w:color w:val="000000" w:themeColor="text1"/>
          <w:spacing w:val="-3"/>
        </w:rPr>
        <w:t>düzenlenmiştir.</w:t>
      </w:r>
      <w:r w:rsidRPr="00BB67EE">
        <w:rPr>
          <w:rFonts w:asciiTheme="minorHAnsi" w:hAnsiTheme="minorHAnsi" w:cstheme="minorHAnsi"/>
          <w:color w:val="000000" w:themeColor="text1"/>
        </w:rPr>
        <w:t xml:space="preserve"> </w:t>
      </w:r>
    </w:p>
    <w:p w14:paraId="3530FCAB" w14:textId="77777777" w:rsidR="006C7FB0" w:rsidRPr="00BB67EE" w:rsidRDefault="006C7FB0" w:rsidP="00BB67EE">
      <w:pPr>
        <w:pStyle w:val="GvdeMetni"/>
        <w:spacing w:line="276" w:lineRule="auto"/>
        <w:ind w:right="-46"/>
        <w:jc w:val="both"/>
        <w:rPr>
          <w:rFonts w:asciiTheme="minorHAnsi" w:hAnsiTheme="minorHAnsi" w:cstheme="minorHAnsi"/>
          <w:color w:val="000000" w:themeColor="text1"/>
        </w:rPr>
      </w:pPr>
    </w:p>
    <w:p w14:paraId="3A7E36EC" w14:textId="3D96B5EB" w:rsidR="00FE160C" w:rsidRPr="003F12BF" w:rsidRDefault="009C1417" w:rsidP="00BB67EE">
      <w:pPr>
        <w:pStyle w:val="GvdeMetni"/>
        <w:spacing w:line="276" w:lineRule="auto"/>
        <w:ind w:right="-46"/>
        <w:jc w:val="both"/>
        <w:rPr>
          <w:rFonts w:asciiTheme="minorHAnsi" w:hAnsiTheme="minorHAnsi" w:cstheme="minorHAnsi"/>
          <w:color w:val="000000" w:themeColor="text1"/>
        </w:rPr>
      </w:pPr>
      <w:r w:rsidRPr="003F12BF">
        <w:rPr>
          <w:rFonts w:asciiTheme="minorHAnsi" w:hAnsiTheme="minorHAnsi" w:cstheme="minorHAnsi"/>
          <w:color w:val="000000" w:themeColor="text1"/>
        </w:rPr>
        <w:t>P</w:t>
      </w:r>
      <w:r w:rsidR="00FE160C" w:rsidRPr="003F12BF">
        <w:rPr>
          <w:rFonts w:asciiTheme="minorHAnsi" w:hAnsiTheme="minorHAnsi" w:cstheme="minorHAnsi"/>
          <w:color w:val="000000" w:themeColor="text1"/>
        </w:rPr>
        <w:t>rogramın</w:t>
      </w:r>
      <w:r w:rsidR="00247DAC" w:rsidRPr="003F12BF">
        <w:rPr>
          <w:rFonts w:asciiTheme="minorHAnsi" w:hAnsiTheme="minorHAnsi" w:cstheme="minorHAnsi"/>
          <w:color w:val="000000" w:themeColor="text1"/>
        </w:rPr>
        <w:t>,</w:t>
      </w:r>
      <w:r w:rsidR="00FE160C" w:rsidRPr="003F12BF">
        <w:rPr>
          <w:rFonts w:asciiTheme="minorHAnsi" w:hAnsiTheme="minorHAnsi" w:cstheme="minorHAnsi"/>
          <w:color w:val="000000" w:themeColor="text1"/>
        </w:rPr>
        <w:t xml:space="preserve"> Bitirme Tezi alacak öğrencilere </w:t>
      </w:r>
      <w:r w:rsidR="00C74D5A" w:rsidRPr="00C74D5A">
        <w:rPr>
          <w:rFonts w:asciiTheme="minorHAnsi" w:hAnsiTheme="minorHAnsi" w:cstheme="minorHAnsi"/>
          <w:color w:val="000000" w:themeColor="text1"/>
        </w:rPr>
        <w:t>1</w:t>
      </w:r>
      <w:r w:rsidR="00FF3162">
        <w:rPr>
          <w:rFonts w:asciiTheme="minorHAnsi" w:hAnsiTheme="minorHAnsi" w:cstheme="minorHAnsi"/>
          <w:color w:val="000000" w:themeColor="text1"/>
        </w:rPr>
        <w:t>7</w:t>
      </w:r>
      <w:r w:rsidR="00C74D5A" w:rsidRPr="00C74D5A">
        <w:rPr>
          <w:rFonts w:asciiTheme="minorHAnsi" w:hAnsiTheme="minorHAnsi" w:cstheme="minorHAnsi"/>
          <w:color w:val="000000" w:themeColor="text1"/>
        </w:rPr>
        <w:t>.02.2025</w:t>
      </w:r>
      <w:r w:rsidR="006F2549" w:rsidRPr="004F34B2">
        <w:rPr>
          <w:rFonts w:asciiTheme="minorHAnsi" w:hAnsiTheme="minorHAnsi" w:cstheme="minorHAnsi"/>
          <w:color w:val="FF0000"/>
        </w:rPr>
        <w:t xml:space="preserve"> </w:t>
      </w:r>
      <w:r w:rsidR="00E566D3" w:rsidRPr="008014D6">
        <w:rPr>
          <w:rFonts w:asciiTheme="minorHAnsi" w:hAnsiTheme="minorHAnsi" w:cstheme="minorHAnsi"/>
        </w:rPr>
        <w:t>tarihinde</w:t>
      </w:r>
      <w:r w:rsidR="00247DAC" w:rsidRPr="008014D6">
        <w:rPr>
          <w:rFonts w:asciiTheme="minorHAnsi" w:hAnsiTheme="minorHAnsi" w:cstheme="minorHAnsi"/>
        </w:rPr>
        <w:t xml:space="preserve"> </w:t>
      </w:r>
      <w:r w:rsidR="00C56653" w:rsidRPr="003F12BF">
        <w:rPr>
          <w:rFonts w:asciiTheme="minorHAnsi" w:hAnsiTheme="minorHAnsi" w:cstheme="minorHAnsi"/>
          <w:color w:val="000000" w:themeColor="text1"/>
        </w:rPr>
        <w:t>web sayfasından ilan edilmesinin</w:t>
      </w:r>
      <w:r w:rsidR="00FE160C" w:rsidRPr="003F12BF">
        <w:rPr>
          <w:rFonts w:asciiTheme="minorHAnsi" w:hAnsiTheme="minorHAnsi" w:cstheme="minorHAnsi"/>
          <w:color w:val="000000" w:themeColor="text1"/>
        </w:rPr>
        <w:t xml:space="preserve"> ardından </w:t>
      </w:r>
      <w:r w:rsidR="00502FFE" w:rsidRPr="00502FFE">
        <w:rPr>
          <w:rFonts w:asciiTheme="minorHAnsi" w:hAnsiTheme="minorHAnsi" w:cstheme="minorHAnsi"/>
          <w:color w:val="000000" w:themeColor="text1"/>
        </w:rPr>
        <w:t>19.02.2025</w:t>
      </w:r>
      <w:r w:rsidR="006F2549" w:rsidRPr="00502FFE">
        <w:rPr>
          <w:rFonts w:asciiTheme="minorHAnsi" w:hAnsiTheme="minorHAnsi" w:cstheme="minorHAnsi"/>
          <w:color w:val="000000" w:themeColor="text1"/>
        </w:rPr>
        <w:t xml:space="preserve"> </w:t>
      </w:r>
      <w:r w:rsidR="00FE160C" w:rsidRPr="00502FFE">
        <w:rPr>
          <w:rFonts w:asciiTheme="minorHAnsi" w:hAnsiTheme="minorHAnsi" w:cstheme="minorHAnsi"/>
          <w:color w:val="000000" w:themeColor="text1"/>
        </w:rPr>
        <w:t>tarihinde</w:t>
      </w:r>
      <w:r w:rsidR="00FE160C" w:rsidRPr="004F34B2">
        <w:rPr>
          <w:rFonts w:asciiTheme="minorHAnsi" w:hAnsiTheme="minorHAnsi" w:cstheme="minorHAnsi"/>
          <w:color w:val="FF0000"/>
        </w:rPr>
        <w:t xml:space="preserve"> </w:t>
      </w:r>
      <w:r w:rsidR="00FE160C" w:rsidRPr="003F12BF">
        <w:rPr>
          <w:rFonts w:asciiTheme="minorHAnsi" w:hAnsiTheme="minorHAnsi" w:cstheme="minorHAnsi"/>
          <w:color w:val="000000" w:themeColor="text1"/>
        </w:rPr>
        <w:t xml:space="preserve">Toplu Görüşme ve Genel Bilgilendirme yapılacaktır. </w:t>
      </w:r>
      <w:r w:rsidR="005F7C1E" w:rsidRPr="003F12BF">
        <w:rPr>
          <w:rFonts w:asciiTheme="minorHAnsi" w:hAnsiTheme="minorHAnsi" w:cstheme="minorHAnsi"/>
          <w:color w:val="000000" w:themeColor="text1"/>
        </w:rPr>
        <w:t>T</w:t>
      </w:r>
      <w:r w:rsidR="00FE160C" w:rsidRPr="003F12BF">
        <w:rPr>
          <w:rFonts w:asciiTheme="minorHAnsi" w:hAnsiTheme="minorHAnsi" w:cstheme="minorHAnsi"/>
          <w:color w:val="000000" w:themeColor="text1"/>
        </w:rPr>
        <w:t xml:space="preserve">üm öğrencilerin </w:t>
      </w:r>
      <w:r w:rsidR="00E566D3" w:rsidRPr="003F12BF">
        <w:rPr>
          <w:rFonts w:asciiTheme="minorHAnsi" w:hAnsiTheme="minorHAnsi" w:cstheme="minorHAnsi"/>
          <w:color w:val="000000" w:themeColor="text1"/>
        </w:rPr>
        <w:lastRenderedPageBreak/>
        <w:t xml:space="preserve">ilk derse programı detaylı inceleyerek </w:t>
      </w:r>
      <w:r w:rsidR="00FE160C" w:rsidRPr="003F12BF">
        <w:rPr>
          <w:rFonts w:asciiTheme="minorHAnsi" w:hAnsiTheme="minorHAnsi" w:cstheme="minorHAnsi"/>
          <w:color w:val="000000" w:themeColor="text1"/>
        </w:rPr>
        <w:t xml:space="preserve">katılması son derece önemlidir.  </w:t>
      </w:r>
    </w:p>
    <w:p w14:paraId="3359EBE3" w14:textId="77777777" w:rsidR="006C7FB0" w:rsidRPr="003F12BF" w:rsidRDefault="006C7FB0" w:rsidP="00BB67EE">
      <w:pPr>
        <w:pStyle w:val="GvdeMetni"/>
        <w:spacing w:line="276" w:lineRule="auto"/>
        <w:ind w:right="-46"/>
        <w:jc w:val="both"/>
        <w:rPr>
          <w:rFonts w:asciiTheme="minorHAnsi" w:hAnsiTheme="minorHAnsi" w:cstheme="minorHAnsi"/>
          <w:color w:val="000000" w:themeColor="text1"/>
        </w:rPr>
      </w:pPr>
    </w:p>
    <w:p w14:paraId="170DC3AB" w14:textId="7B9CFB68" w:rsidR="00373F49" w:rsidRPr="003F12BF" w:rsidRDefault="00373F49" w:rsidP="00BB67EE">
      <w:pPr>
        <w:pStyle w:val="GvdeMetni"/>
        <w:spacing w:line="276" w:lineRule="auto"/>
        <w:ind w:right="-46"/>
        <w:jc w:val="both"/>
        <w:rPr>
          <w:rFonts w:asciiTheme="minorHAnsi" w:hAnsiTheme="minorHAnsi" w:cstheme="minorHAnsi"/>
          <w:color w:val="000000" w:themeColor="text1"/>
        </w:rPr>
      </w:pPr>
      <w:r w:rsidRPr="003F12BF">
        <w:rPr>
          <w:rFonts w:asciiTheme="minorHAnsi" w:hAnsiTheme="minorHAnsi" w:cstheme="minorHAnsi"/>
          <w:color w:val="000000" w:themeColor="text1"/>
        </w:rPr>
        <w:t xml:space="preserve">Haftalık program kapsamında tanımlanan işler, </w:t>
      </w:r>
      <w:r w:rsidR="006102BF" w:rsidRPr="003F12BF">
        <w:rPr>
          <w:rFonts w:asciiTheme="minorHAnsi" w:hAnsiTheme="minorHAnsi" w:cstheme="minorHAnsi"/>
          <w:color w:val="000000" w:themeColor="text1"/>
        </w:rPr>
        <w:t xml:space="preserve">1 </w:t>
      </w:r>
      <w:r w:rsidRPr="003F12BF">
        <w:rPr>
          <w:rFonts w:asciiTheme="minorHAnsi" w:hAnsiTheme="minorHAnsi" w:cstheme="minorHAnsi"/>
          <w:color w:val="000000" w:themeColor="text1"/>
        </w:rPr>
        <w:t xml:space="preserve">toplu görüşme ve genel bilgilendirme, final jürisi </w:t>
      </w:r>
      <w:r w:rsidR="006F2549" w:rsidRPr="003F12BF">
        <w:rPr>
          <w:rFonts w:asciiTheme="minorHAnsi" w:hAnsiTheme="minorHAnsi" w:cstheme="minorHAnsi"/>
          <w:color w:val="000000" w:themeColor="text1"/>
        </w:rPr>
        <w:t>dâhil</w:t>
      </w:r>
      <w:r w:rsidRPr="003F12BF">
        <w:rPr>
          <w:rFonts w:asciiTheme="minorHAnsi" w:hAnsiTheme="minorHAnsi" w:cstheme="minorHAnsi"/>
          <w:color w:val="000000" w:themeColor="text1"/>
        </w:rPr>
        <w:t xml:space="preserve"> toplam </w:t>
      </w:r>
      <w:r w:rsidR="006F2549" w:rsidRPr="003F12BF">
        <w:rPr>
          <w:rFonts w:asciiTheme="minorHAnsi" w:hAnsiTheme="minorHAnsi" w:cstheme="minorHAnsi"/>
          <w:color w:val="000000" w:themeColor="text1"/>
        </w:rPr>
        <w:t xml:space="preserve">3 </w:t>
      </w:r>
      <w:r w:rsidRPr="003F12BF">
        <w:rPr>
          <w:rFonts w:asciiTheme="minorHAnsi" w:hAnsiTheme="minorHAnsi" w:cstheme="minorHAnsi"/>
          <w:color w:val="000000" w:themeColor="text1"/>
        </w:rPr>
        <w:t>jüri sınavı</w:t>
      </w:r>
      <w:r w:rsidR="006F2549" w:rsidRPr="003F12BF">
        <w:rPr>
          <w:rFonts w:asciiTheme="minorHAnsi" w:hAnsiTheme="minorHAnsi" w:cstheme="minorHAnsi"/>
          <w:color w:val="000000" w:themeColor="text1"/>
        </w:rPr>
        <w:t>, jürileri takip eden haftalarda</w:t>
      </w:r>
      <w:r w:rsidR="0086500E" w:rsidRPr="003F12BF">
        <w:rPr>
          <w:rFonts w:asciiTheme="minorHAnsi" w:hAnsiTheme="minorHAnsi" w:cstheme="minorHAnsi"/>
          <w:color w:val="000000" w:themeColor="text1"/>
        </w:rPr>
        <w:t xml:space="preserve"> yapılacak olan</w:t>
      </w:r>
      <w:r w:rsidR="006F2549" w:rsidRPr="003F12BF">
        <w:rPr>
          <w:rFonts w:asciiTheme="minorHAnsi" w:hAnsiTheme="minorHAnsi" w:cstheme="minorHAnsi"/>
          <w:color w:val="000000" w:themeColor="text1"/>
        </w:rPr>
        <w:t xml:space="preserve"> jüri görüşmeleri </w:t>
      </w:r>
      <w:r w:rsidRPr="003F12BF">
        <w:rPr>
          <w:rFonts w:asciiTheme="minorHAnsi" w:hAnsiTheme="minorHAnsi" w:cstheme="minorHAnsi"/>
          <w:color w:val="000000" w:themeColor="text1"/>
        </w:rPr>
        <w:t>ve geri kalan haftalarda bireysel çalışmalar</w:t>
      </w:r>
      <w:r w:rsidR="00D142F6" w:rsidRPr="003F12BF">
        <w:rPr>
          <w:rFonts w:asciiTheme="minorHAnsi" w:hAnsiTheme="minorHAnsi" w:cstheme="minorHAnsi"/>
          <w:color w:val="000000" w:themeColor="text1"/>
        </w:rPr>
        <w:t xml:space="preserve"> şeklindedir. </w:t>
      </w:r>
    </w:p>
    <w:p w14:paraId="1BBB2D0C" w14:textId="77777777" w:rsidR="006C7FB0" w:rsidRPr="003F12BF" w:rsidRDefault="006C7FB0" w:rsidP="00BB67EE">
      <w:pPr>
        <w:pStyle w:val="GvdeMetni"/>
        <w:spacing w:line="276" w:lineRule="auto"/>
        <w:ind w:right="-46"/>
        <w:jc w:val="both"/>
        <w:rPr>
          <w:rFonts w:asciiTheme="minorHAnsi" w:hAnsiTheme="minorHAnsi" w:cstheme="minorHAnsi"/>
          <w:color w:val="000000" w:themeColor="text1"/>
        </w:rPr>
      </w:pPr>
    </w:p>
    <w:p w14:paraId="061838FD" w14:textId="77F6275D" w:rsidR="006102BF" w:rsidRPr="00BC55D5" w:rsidRDefault="006102BF" w:rsidP="00BB67EE">
      <w:pPr>
        <w:pStyle w:val="GvdeMetni"/>
        <w:spacing w:line="276" w:lineRule="auto"/>
        <w:ind w:right="-46"/>
        <w:jc w:val="both"/>
        <w:rPr>
          <w:rFonts w:asciiTheme="minorHAnsi" w:hAnsiTheme="minorHAnsi" w:cstheme="minorHAnsi"/>
          <w:color w:val="000000" w:themeColor="text1"/>
          <w:spacing w:val="-4"/>
        </w:rPr>
      </w:pPr>
      <w:r w:rsidRPr="00BC55D5">
        <w:rPr>
          <w:rFonts w:asciiTheme="minorHAnsi" w:hAnsiTheme="minorHAnsi" w:cstheme="minorHAnsi"/>
          <w:color w:val="000000" w:themeColor="text1"/>
          <w:spacing w:val="-4"/>
        </w:rPr>
        <w:t xml:space="preserve">Toplu görüşme ve genel bilgilendirme dönem başında tüm jüri üyeleri ve öğrencilerin katılımıyla yapılacaktır. </w:t>
      </w:r>
    </w:p>
    <w:p w14:paraId="76BBE712" w14:textId="77777777" w:rsidR="006C7FB0" w:rsidRPr="003F12BF" w:rsidRDefault="006C7FB0" w:rsidP="00BB67EE">
      <w:pPr>
        <w:pStyle w:val="GvdeMetni"/>
        <w:spacing w:line="276" w:lineRule="auto"/>
        <w:ind w:right="-46"/>
        <w:jc w:val="both"/>
        <w:rPr>
          <w:rFonts w:asciiTheme="minorHAnsi" w:hAnsiTheme="minorHAnsi" w:cstheme="minorHAnsi"/>
          <w:color w:val="000000" w:themeColor="text1"/>
        </w:rPr>
      </w:pPr>
    </w:p>
    <w:p w14:paraId="279D0DF5" w14:textId="1343A583" w:rsidR="009F50CD" w:rsidRDefault="009F50CD" w:rsidP="00BB67EE">
      <w:pPr>
        <w:pStyle w:val="GvdeMetni"/>
        <w:spacing w:line="276" w:lineRule="auto"/>
        <w:ind w:right="-46"/>
        <w:jc w:val="both"/>
        <w:rPr>
          <w:rFonts w:asciiTheme="minorHAnsi" w:hAnsiTheme="minorHAnsi" w:cstheme="minorHAnsi"/>
          <w:color w:val="000000" w:themeColor="text1"/>
          <w:spacing w:val="-2"/>
        </w:rPr>
      </w:pPr>
      <w:r>
        <w:rPr>
          <w:rFonts w:asciiTheme="minorHAnsi" w:hAnsiTheme="minorHAnsi" w:cstheme="minorHAnsi"/>
          <w:color w:val="000000" w:themeColor="text1"/>
          <w:spacing w:val="-2"/>
        </w:rPr>
        <w:br w:type="page"/>
      </w:r>
    </w:p>
    <w:p w14:paraId="25314C5D" w14:textId="77777777" w:rsidR="009F50CD" w:rsidRDefault="009F50CD" w:rsidP="00BB67EE">
      <w:pPr>
        <w:pStyle w:val="GvdeMetni"/>
        <w:spacing w:line="276" w:lineRule="auto"/>
        <w:ind w:right="-46"/>
        <w:jc w:val="both"/>
        <w:rPr>
          <w:rFonts w:asciiTheme="minorHAnsi" w:hAnsiTheme="minorHAnsi" w:cstheme="minorHAnsi"/>
          <w:color w:val="000000" w:themeColor="text1"/>
          <w:spacing w:val="-2"/>
        </w:rPr>
      </w:pPr>
    </w:p>
    <w:tbl>
      <w:tblPr>
        <w:tblStyle w:val="TabloKlavuzu"/>
        <w:tblW w:w="5000" w:type="pct"/>
        <w:jc w:val="center"/>
        <w:tblLook w:val="04A0" w:firstRow="1" w:lastRow="0" w:firstColumn="1" w:lastColumn="0" w:noHBand="0" w:noVBand="1"/>
      </w:tblPr>
      <w:tblGrid>
        <w:gridCol w:w="795"/>
        <w:gridCol w:w="2105"/>
        <w:gridCol w:w="6388"/>
      </w:tblGrid>
      <w:tr w:rsidR="008630CD" w:rsidRPr="004F28A8" w14:paraId="430BFFD5" w14:textId="77777777" w:rsidTr="008E6DCE">
        <w:trPr>
          <w:trHeight w:val="397"/>
          <w:jc w:val="center"/>
        </w:trPr>
        <w:tc>
          <w:tcPr>
            <w:tcW w:w="428" w:type="pct"/>
            <w:vAlign w:val="center"/>
          </w:tcPr>
          <w:p w14:paraId="5AB3EEAF" w14:textId="77777777" w:rsidR="00492226" w:rsidRPr="00BB67EE" w:rsidRDefault="00492226">
            <w:pPr>
              <w:jc w:val="center"/>
              <w:rPr>
                <w:rFonts w:asciiTheme="minorHAnsi" w:hAnsiTheme="minorHAnsi" w:cstheme="minorHAnsi"/>
                <w:b/>
                <w:color w:val="000000" w:themeColor="text1"/>
                <w:sz w:val="20"/>
                <w:szCs w:val="20"/>
              </w:rPr>
            </w:pPr>
            <w:r w:rsidRPr="00BB67EE">
              <w:rPr>
                <w:rFonts w:asciiTheme="minorHAnsi" w:hAnsiTheme="minorHAnsi" w:cstheme="minorHAnsi"/>
                <w:b/>
                <w:color w:val="000000" w:themeColor="text1"/>
                <w:sz w:val="20"/>
                <w:szCs w:val="20"/>
              </w:rPr>
              <w:t>HAFTA</w:t>
            </w:r>
          </w:p>
        </w:tc>
        <w:tc>
          <w:tcPr>
            <w:tcW w:w="1133" w:type="pct"/>
            <w:vAlign w:val="center"/>
          </w:tcPr>
          <w:p w14:paraId="43D89ED8" w14:textId="77777777" w:rsidR="00492226" w:rsidRPr="00BB67EE" w:rsidRDefault="00492226" w:rsidP="00BB67EE">
            <w:pPr>
              <w:jc w:val="center"/>
              <w:rPr>
                <w:rFonts w:asciiTheme="minorHAnsi" w:hAnsiTheme="minorHAnsi" w:cstheme="minorHAnsi"/>
                <w:b/>
                <w:color w:val="000000" w:themeColor="text1"/>
                <w:sz w:val="20"/>
                <w:szCs w:val="20"/>
              </w:rPr>
            </w:pPr>
            <w:r w:rsidRPr="00BB67EE">
              <w:rPr>
                <w:rFonts w:asciiTheme="minorHAnsi" w:hAnsiTheme="minorHAnsi" w:cstheme="minorHAnsi"/>
                <w:b/>
                <w:color w:val="000000" w:themeColor="text1"/>
                <w:sz w:val="20"/>
                <w:szCs w:val="20"/>
              </w:rPr>
              <w:t>TARİH</w:t>
            </w:r>
          </w:p>
        </w:tc>
        <w:tc>
          <w:tcPr>
            <w:tcW w:w="3439" w:type="pct"/>
            <w:vAlign w:val="center"/>
          </w:tcPr>
          <w:p w14:paraId="68529431" w14:textId="77777777" w:rsidR="00492226" w:rsidRPr="00BB67EE" w:rsidRDefault="00492226" w:rsidP="00BB67EE">
            <w:pPr>
              <w:tabs>
                <w:tab w:val="left" w:pos="-166"/>
              </w:tabs>
              <w:ind w:left="-166" w:right="-709"/>
              <w:jc w:val="center"/>
              <w:rPr>
                <w:rFonts w:asciiTheme="minorHAnsi" w:hAnsiTheme="minorHAnsi" w:cstheme="minorHAnsi"/>
                <w:b/>
                <w:color w:val="000000" w:themeColor="text1"/>
                <w:sz w:val="20"/>
                <w:szCs w:val="20"/>
              </w:rPr>
            </w:pPr>
            <w:r w:rsidRPr="00BB67EE">
              <w:rPr>
                <w:rFonts w:asciiTheme="minorHAnsi" w:hAnsiTheme="minorHAnsi" w:cstheme="minorHAnsi"/>
                <w:b/>
                <w:color w:val="000000" w:themeColor="text1"/>
                <w:sz w:val="20"/>
                <w:szCs w:val="20"/>
              </w:rPr>
              <w:t>İŞ PROGRAMI</w:t>
            </w:r>
          </w:p>
        </w:tc>
      </w:tr>
      <w:tr w:rsidR="008630CD" w:rsidRPr="004F28A8" w14:paraId="4F8B3F6A" w14:textId="77777777" w:rsidTr="008E6DCE">
        <w:trPr>
          <w:trHeight w:val="397"/>
          <w:jc w:val="center"/>
        </w:trPr>
        <w:tc>
          <w:tcPr>
            <w:tcW w:w="428" w:type="pct"/>
            <w:vMerge w:val="restart"/>
            <w:shd w:val="clear" w:color="auto" w:fill="auto"/>
            <w:vAlign w:val="center"/>
          </w:tcPr>
          <w:p w14:paraId="479E591C" w14:textId="77777777" w:rsidR="00E2405B" w:rsidRPr="00BB67EE" w:rsidRDefault="00E2405B" w:rsidP="00492226">
            <w:pPr>
              <w:jc w:val="cente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1</w:t>
            </w:r>
          </w:p>
        </w:tc>
        <w:tc>
          <w:tcPr>
            <w:tcW w:w="1133" w:type="pct"/>
            <w:shd w:val="clear" w:color="auto" w:fill="auto"/>
            <w:vAlign w:val="center"/>
          </w:tcPr>
          <w:p w14:paraId="4EBA1E4B" w14:textId="16F3E8BD" w:rsidR="00E2405B" w:rsidRPr="003F12BF" w:rsidRDefault="0094749F" w:rsidP="00AB07EE">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19.02.2025</w:t>
            </w:r>
          </w:p>
          <w:p w14:paraId="010CCD68" w14:textId="197C1CF0" w:rsidR="00E2405B" w:rsidRPr="003F12BF" w:rsidRDefault="00E2405B" w:rsidP="00D743CB">
            <w:pPr>
              <w:rPr>
                <w:rFonts w:asciiTheme="minorHAnsi" w:hAnsiTheme="minorHAnsi" w:cstheme="minorHAnsi"/>
                <w:color w:val="000000" w:themeColor="text1"/>
                <w:sz w:val="20"/>
                <w:szCs w:val="20"/>
              </w:rPr>
            </w:pPr>
            <w:r w:rsidRPr="00BC55D5">
              <w:rPr>
                <w:rFonts w:asciiTheme="minorHAnsi" w:hAnsiTheme="minorHAnsi" w:cstheme="minorHAnsi"/>
                <w:color w:val="000000" w:themeColor="text1"/>
                <w:sz w:val="20"/>
                <w:szCs w:val="20"/>
              </w:rPr>
              <w:t>(</w:t>
            </w:r>
            <w:r w:rsidR="00D743CB">
              <w:rPr>
                <w:rFonts w:asciiTheme="minorHAnsi" w:hAnsiTheme="minorHAnsi" w:cstheme="minorHAnsi"/>
                <w:color w:val="000000" w:themeColor="text1"/>
                <w:sz w:val="20"/>
                <w:szCs w:val="20"/>
              </w:rPr>
              <w:t>10</w:t>
            </w:r>
            <w:r w:rsidRPr="00BC55D5">
              <w:rPr>
                <w:rFonts w:asciiTheme="minorHAnsi" w:hAnsiTheme="minorHAnsi" w:cstheme="minorHAnsi"/>
                <w:color w:val="000000" w:themeColor="text1"/>
                <w:sz w:val="20"/>
                <w:szCs w:val="20"/>
              </w:rPr>
              <w:t>:00-</w:t>
            </w:r>
            <w:r w:rsidR="00D71457" w:rsidRPr="00BC55D5">
              <w:rPr>
                <w:rFonts w:asciiTheme="minorHAnsi" w:hAnsiTheme="minorHAnsi" w:cstheme="minorHAnsi"/>
                <w:color w:val="000000" w:themeColor="text1"/>
                <w:sz w:val="20"/>
                <w:szCs w:val="20"/>
              </w:rPr>
              <w:t>1</w:t>
            </w:r>
            <w:r w:rsidR="00D743CB">
              <w:rPr>
                <w:rFonts w:asciiTheme="minorHAnsi" w:hAnsiTheme="minorHAnsi" w:cstheme="minorHAnsi"/>
                <w:color w:val="000000" w:themeColor="text1"/>
                <w:sz w:val="20"/>
                <w:szCs w:val="20"/>
              </w:rPr>
              <w:t>2</w:t>
            </w:r>
            <w:r w:rsidRPr="00BC55D5">
              <w:rPr>
                <w:rFonts w:asciiTheme="minorHAnsi" w:hAnsiTheme="minorHAnsi" w:cstheme="minorHAnsi"/>
                <w:color w:val="000000" w:themeColor="text1"/>
                <w:sz w:val="20"/>
                <w:szCs w:val="20"/>
              </w:rPr>
              <w:t>:00)</w:t>
            </w:r>
          </w:p>
        </w:tc>
        <w:tc>
          <w:tcPr>
            <w:tcW w:w="3439" w:type="pct"/>
            <w:shd w:val="clear" w:color="auto" w:fill="auto"/>
            <w:vAlign w:val="center"/>
          </w:tcPr>
          <w:p w14:paraId="05DC3A83" w14:textId="77777777" w:rsidR="0068447F" w:rsidRDefault="00E2405B" w:rsidP="00AB07EE">
            <w:pPr>
              <w:tabs>
                <w:tab w:val="left" w:pos="426"/>
              </w:tabs>
              <w:rPr>
                <w:rFonts w:asciiTheme="minorHAnsi" w:hAnsiTheme="minorHAnsi" w:cstheme="minorHAnsi"/>
                <w:b/>
                <w:color w:val="000000" w:themeColor="text1"/>
                <w:sz w:val="20"/>
                <w:szCs w:val="20"/>
              </w:rPr>
            </w:pPr>
            <w:r w:rsidRPr="003F12BF">
              <w:rPr>
                <w:rFonts w:asciiTheme="minorHAnsi" w:hAnsiTheme="minorHAnsi" w:cstheme="minorHAnsi"/>
                <w:b/>
                <w:color w:val="000000" w:themeColor="text1"/>
                <w:sz w:val="20"/>
                <w:szCs w:val="20"/>
              </w:rPr>
              <w:t>Toplu Görüşme ve Genel Bilgilendirme</w:t>
            </w:r>
            <w:r w:rsidR="0068447F" w:rsidRPr="00BB67EE">
              <w:rPr>
                <w:rFonts w:asciiTheme="minorHAnsi" w:hAnsiTheme="minorHAnsi" w:cstheme="minorHAnsi"/>
                <w:b/>
                <w:color w:val="000000" w:themeColor="text1"/>
                <w:sz w:val="20"/>
                <w:szCs w:val="20"/>
              </w:rPr>
              <w:t xml:space="preserve"> </w:t>
            </w:r>
          </w:p>
          <w:p w14:paraId="6330B511" w14:textId="26076C8E" w:rsidR="00E2405B" w:rsidRPr="003F12BF" w:rsidRDefault="0068447F" w:rsidP="00AB07EE">
            <w:pPr>
              <w:tabs>
                <w:tab w:val="left" w:pos="426"/>
              </w:tabs>
              <w:rPr>
                <w:rFonts w:asciiTheme="minorHAnsi" w:hAnsiTheme="minorHAnsi" w:cstheme="minorHAnsi"/>
                <w:b/>
                <w:color w:val="000000" w:themeColor="text1"/>
                <w:sz w:val="20"/>
                <w:szCs w:val="20"/>
              </w:rPr>
            </w:pPr>
            <w:r w:rsidRPr="00BB67EE">
              <w:rPr>
                <w:rFonts w:asciiTheme="minorHAnsi" w:hAnsiTheme="minorHAnsi" w:cstheme="minorHAnsi"/>
                <w:b/>
                <w:color w:val="000000" w:themeColor="text1"/>
                <w:sz w:val="20"/>
                <w:szCs w:val="20"/>
              </w:rPr>
              <w:t>Esaslar ve programın öğrencilere duyurulması ve dağıtılması</w:t>
            </w:r>
          </w:p>
          <w:p w14:paraId="5E9F4669" w14:textId="77777777" w:rsidR="00E2405B" w:rsidRPr="003F12BF" w:rsidRDefault="00E2405B" w:rsidP="00AB07EE">
            <w:pPr>
              <w:tabs>
                <w:tab w:val="left" w:pos="426"/>
              </w:tabs>
              <w:rPr>
                <w:rFonts w:asciiTheme="minorHAnsi" w:hAnsiTheme="minorHAnsi" w:cstheme="minorHAnsi"/>
                <w:color w:val="000000" w:themeColor="text1"/>
                <w:sz w:val="20"/>
                <w:szCs w:val="20"/>
              </w:rPr>
            </w:pPr>
            <w:r w:rsidRPr="003F12BF">
              <w:rPr>
                <w:rFonts w:asciiTheme="minorHAnsi" w:hAnsiTheme="minorHAnsi" w:cstheme="minorHAnsi"/>
                <w:color w:val="000000" w:themeColor="text1"/>
                <w:sz w:val="20"/>
                <w:szCs w:val="20"/>
              </w:rPr>
              <w:t>(Tüm öğretim elemanları ve öğrenciler)</w:t>
            </w:r>
          </w:p>
          <w:p w14:paraId="1F5D0B67" w14:textId="459C4193" w:rsidR="00E2405B" w:rsidRPr="003F12BF" w:rsidRDefault="00E2405B" w:rsidP="00AB07EE">
            <w:pPr>
              <w:tabs>
                <w:tab w:val="left" w:pos="426"/>
              </w:tabs>
              <w:rPr>
                <w:rFonts w:asciiTheme="minorHAnsi" w:hAnsiTheme="minorHAnsi" w:cstheme="minorHAnsi"/>
                <w:color w:val="000000" w:themeColor="text1"/>
                <w:sz w:val="20"/>
                <w:szCs w:val="20"/>
              </w:rPr>
            </w:pPr>
            <w:r w:rsidRPr="003F12BF">
              <w:rPr>
                <w:rFonts w:asciiTheme="minorHAnsi" w:hAnsiTheme="minorHAnsi" w:cstheme="minorHAnsi"/>
                <w:color w:val="000000" w:themeColor="text1"/>
                <w:sz w:val="20"/>
                <w:szCs w:val="20"/>
              </w:rPr>
              <w:t>Çalışmanın içeriği, süreci, bitirme esas ve programına dair açıklamaların yapılması; konu ve işleyişe ilişkin soruların alınması ve cevaplanması</w:t>
            </w:r>
          </w:p>
        </w:tc>
      </w:tr>
      <w:tr w:rsidR="008630CD" w:rsidRPr="004F28A8" w14:paraId="0F5662F0" w14:textId="77777777" w:rsidTr="008E6DCE">
        <w:trPr>
          <w:trHeight w:val="397"/>
          <w:jc w:val="center"/>
        </w:trPr>
        <w:tc>
          <w:tcPr>
            <w:tcW w:w="428" w:type="pct"/>
            <w:vMerge/>
            <w:shd w:val="clear" w:color="auto" w:fill="auto"/>
            <w:vAlign w:val="center"/>
          </w:tcPr>
          <w:p w14:paraId="6928FF48" w14:textId="77777777" w:rsidR="00E2405B" w:rsidRPr="00BB67EE" w:rsidRDefault="00E2405B" w:rsidP="00492226">
            <w:pPr>
              <w:jc w:val="center"/>
              <w:rPr>
                <w:rFonts w:asciiTheme="minorHAnsi" w:hAnsiTheme="minorHAnsi" w:cstheme="minorHAnsi"/>
                <w:color w:val="000000" w:themeColor="text1"/>
                <w:sz w:val="20"/>
                <w:szCs w:val="20"/>
              </w:rPr>
            </w:pPr>
          </w:p>
        </w:tc>
        <w:tc>
          <w:tcPr>
            <w:tcW w:w="1133" w:type="pct"/>
            <w:shd w:val="clear" w:color="auto" w:fill="auto"/>
            <w:vAlign w:val="center"/>
          </w:tcPr>
          <w:p w14:paraId="0AF06E77" w14:textId="2ED3260A" w:rsidR="00E2405B" w:rsidRPr="003F12BF" w:rsidRDefault="0094749F" w:rsidP="00AB07EE">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21.02.2025</w:t>
            </w:r>
          </w:p>
          <w:p w14:paraId="64D665F0" w14:textId="558301C5" w:rsidR="00E2405B" w:rsidRPr="003F12BF" w:rsidDel="0081002D" w:rsidRDefault="00E2405B" w:rsidP="00AB07EE">
            <w:pPr>
              <w:rPr>
                <w:rFonts w:asciiTheme="minorHAnsi" w:hAnsiTheme="minorHAnsi" w:cstheme="minorHAnsi"/>
                <w:color w:val="000000" w:themeColor="text1"/>
                <w:sz w:val="20"/>
                <w:szCs w:val="20"/>
              </w:rPr>
            </w:pPr>
            <w:r w:rsidRPr="003F12BF">
              <w:rPr>
                <w:rFonts w:asciiTheme="minorHAnsi" w:hAnsiTheme="minorHAnsi" w:cstheme="minorHAnsi"/>
                <w:color w:val="000000" w:themeColor="text1"/>
                <w:sz w:val="20"/>
                <w:szCs w:val="20"/>
              </w:rPr>
              <w:t>(17.00’ye kadar)</w:t>
            </w:r>
          </w:p>
        </w:tc>
        <w:tc>
          <w:tcPr>
            <w:tcW w:w="3439" w:type="pct"/>
            <w:shd w:val="clear" w:color="auto" w:fill="auto"/>
            <w:vAlign w:val="center"/>
          </w:tcPr>
          <w:p w14:paraId="1011A0E6" w14:textId="6C36C911" w:rsidR="00E2405B" w:rsidRPr="003F12BF" w:rsidRDefault="00E2405B">
            <w:pPr>
              <w:tabs>
                <w:tab w:val="left" w:pos="426"/>
              </w:tabs>
              <w:rPr>
                <w:rFonts w:asciiTheme="minorHAnsi" w:hAnsiTheme="minorHAnsi" w:cstheme="minorHAnsi"/>
                <w:color w:val="000000" w:themeColor="text1"/>
                <w:sz w:val="20"/>
                <w:szCs w:val="20"/>
              </w:rPr>
            </w:pPr>
            <w:r w:rsidRPr="003F12BF">
              <w:rPr>
                <w:rFonts w:asciiTheme="minorHAnsi" w:hAnsiTheme="minorHAnsi" w:cstheme="minorHAnsi"/>
                <w:color w:val="000000" w:themeColor="text1"/>
                <w:sz w:val="20"/>
                <w:szCs w:val="20"/>
              </w:rPr>
              <w:t xml:space="preserve">Tez </w:t>
            </w:r>
            <w:r w:rsidR="003B262E" w:rsidRPr="003F12BF">
              <w:rPr>
                <w:rFonts w:asciiTheme="minorHAnsi" w:hAnsiTheme="minorHAnsi" w:cstheme="minorHAnsi"/>
                <w:color w:val="000000" w:themeColor="text1"/>
                <w:sz w:val="20"/>
                <w:szCs w:val="20"/>
              </w:rPr>
              <w:t>ö</w:t>
            </w:r>
            <w:r w:rsidRPr="003F12BF">
              <w:rPr>
                <w:rFonts w:asciiTheme="minorHAnsi" w:hAnsiTheme="minorHAnsi" w:cstheme="minorHAnsi"/>
                <w:color w:val="000000" w:themeColor="text1"/>
                <w:sz w:val="20"/>
                <w:szCs w:val="20"/>
              </w:rPr>
              <w:t xml:space="preserve">nerilerinin </w:t>
            </w:r>
            <w:r w:rsidR="003B262E" w:rsidRPr="003F12BF">
              <w:rPr>
                <w:rFonts w:asciiTheme="minorHAnsi" w:hAnsiTheme="minorHAnsi" w:cstheme="minorHAnsi"/>
                <w:color w:val="000000" w:themeColor="text1"/>
                <w:sz w:val="20"/>
                <w:szCs w:val="20"/>
              </w:rPr>
              <w:t>t</w:t>
            </w:r>
            <w:r w:rsidRPr="003F12BF">
              <w:rPr>
                <w:rFonts w:asciiTheme="minorHAnsi" w:hAnsiTheme="minorHAnsi" w:cstheme="minorHAnsi"/>
                <w:color w:val="000000" w:themeColor="text1"/>
                <w:sz w:val="20"/>
                <w:szCs w:val="20"/>
              </w:rPr>
              <w:t xml:space="preserve">eslimi </w:t>
            </w:r>
          </w:p>
        </w:tc>
      </w:tr>
      <w:tr w:rsidR="008630CD" w:rsidRPr="004F28A8" w14:paraId="5E68F83F" w14:textId="77777777" w:rsidTr="008E6DCE">
        <w:trPr>
          <w:trHeight w:val="397"/>
          <w:jc w:val="center"/>
        </w:trPr>
        <w:tc>
          <w:tcPr>
            <w:tcW w:w="428" w:type="pct"/>
            <w:shd w:val="clear" w:color="auto" w:fill="auto"/>
            <w:vAlign w:val="center"/>
          </w:tcPr>
          <w:p w14:paraId="2C0CACE9" w14:textId="44CA94CF" w:rsidR="0081002D" w:rsidRPr="00BB67EE" w:rsidRDefault="0081002D" w:rsidP="0081002D">
            <w:pPr>
              <w:jc w:val="cente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2</w:t>
            </w:r>
          </w:p>
        </w:tc>
        <w:tc>
          <w:tcPr>
            <w:tcW w:w="1133" w:type="pct"/>
            <w:shd w:val="clear" w:color="auto" w:fill="auto"/>
            <w:vAlign w:val="center"/>
          </w:tcPr>
          <w:p w14:paraId="66399530" w14:textId="5CC6EBD9" w:rsidR="0081002D" w:rsidRPr="00CE7A3C" w:rsidRDefault="00CE7A3C" w:rsidP="00D743CB">
            <w:pPr>
              <w:rPr>
                <w:rFonts w:asciiTheme="minorHAnsi" w:hAnsiTheme="minorHAnsi" w:cstheme="minorHAnsi"/>
                <w:sz w:val="20"/>
                <w:szCs w:val="20"/>
              </w:rPr>
            </w:pPr>
            <w:r w:rsidRPr="00CE7A3C">
              <w:rPr>
                <w:rFonts w:asciiTheme="minorHAnsi" w:hAnsiTheme="minorHAnsi" w:cstheme="minorHAnsi"/>
                <w:sz w:val="20"/>
                <w:szCs w:val="20"/>
              </w:rPr>
              <w:t>26.02.2025</w:t>
            </w:r>
          </w:p>
        </w:tc>
        <w:tc>
          <w:tcPr>
            <w:tcW w:w="3439" w:type="pct"/>
            <w:shd w:val="clear" w:color="auto" w:fill="auto"/>
            <w:vAlign w:val="center"/>
          </w:tcPr>
          <w:p w14:paraId="4A1D3AE3" w14:textId="133064DA" w:rsidR="0081002D" w:rsidRPr="00BB67EE" w:rsidRDefault="006E17D7" w:rsidP="007C7566">
            <w:pPr>
              <w:tabs>
                <w:tab w:val="left" w:pos="426"/>
              </w:tabs>
              <w:ind w:right="-709"/>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B</w:t>
            </w:r>
            <w:r w:rsidR="0081002D" w:rsidRPr="00BB67EE">
              <w:rPr>
                <w:rFonts w:asciiTheme="minorHAnsi" w:hAnsiTheme="minorHAnsi" w:cstheme="minorHAnsi"/>
                <w:color w:val="000000" w:themeColor="text1"/>
                <w:sz w:val="20"/>
                <w:szCs w:val="20"/>
              </w:rPr>
              <w:t>ireysel çalışma</w:t>
            </w:r>
            <w:r w:rsidRPr="00BB67EE">
              <w:rPr>
                <w:rFonts w:asciiTheme="minorHAnsi" w:hAnsiTheme="minorHAnsi" w:cstheme="minorHAnsi"/>
                <w:color w:val="000000" w:themeColor="text1"/>
                <w:sz w:val="20"/>
                <w:szCs w:val="20"/>
              </w:rPr>
              <w:t xml:space="preserve"> </w:t>
            </w:r>
          </w:p>
        </w:tc>
      </w:tr>
      <w:tr w:rsidR="008630CD" w:rsidRPr="004F28A8" w14:paraId="51F494BE" w14:textId="77777777" w:rsidTr="006E17D7">
        <w:trPr>
          <w:trHeight w:val="397"/>
          <w:jc w:val="center"/>
        </w:trPr>
        <w:tc>
          <w:tcPr>
            <w:tcW w:w="428" w:type="pct"/>
            <w:tcBorders>
              <w:bottom w:val="single" w:sz="4" w:space="0" w:color="auto"/>
            </w:tcBorders>
            <w:shd w:val="clear" w:color="auto" w:fill="auto"/>
            <w:vAlign w:val="center"/>
          </w:tcPr>
          <w:p w14:paraId="759F8F91" w14:textId="74C59FB9" w:rsidR="0081002D" w:rsidRPr="00BB67EE" w:rsidRDefault="0081002D" w:rsidP="0081002D">
            <w:pPr>
              <w:jc w:val="cente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3</w:t>
            </w:r>
          </w:p>
        </w:tc>
        <w:tc>
          <w:tcPr>
            <w:tcW w:w="1133" w:type="pct"/>
            <w:tcBorders>
              <w:bottom w:val="single" w:sz="4" w:space="0" w:color="auto"/>
            </w:tcBorders>
            <w:shd w:val="clear" w:color="auto" w:fill="auto"/>
            <w:vAlign w:val="center"/>
          </w:tcPr>
          <w:p w14:paraId="0553B6A6" w14:textId="4F82ECFF" w:rsidR="0081002D" w:rsidRPr="00CE7A3C" w:rsidDel="0081002D" w:rsidRDefault="00CE7A3C" w:rsidP="00D743CB">
            <w:pPr>
              <w:rPr>
                <w:rFonts w:asciiTheme="minorHAnsi" w:hAnsiTheme="minorHAnsi" w:cstheme="minorHAnsi"/>
                <w:sz w:val="20"/>
                <w:szCs w:val="20"/>
              </w:rPr>
            </w:pPr>
            <w:r>
              <w:rPr>
                <w:rFonts w:asciiTheme="minorHAnsi" w:hAnsiTheme="minorHAnsi" w:cstheme="minorHAnsi"/>
                <w:sz w:val="20"/>
                <w:szCs w:val="20"/>
              </w:rPr>
              <w:t>05.03.2025</w:t>
            </w:r>
          </w:p>
        </w:tc>
        <w:tc>
          <w:tcPr>
            <w:tcW w:w="3439" w:type="pct"/>
            <w:tcBorders>
              <w:bottom w:val="single" w:sz="4" w:space="0" w:color="auto"/>
            </w:tcBorders>
            <w:shd w:val="clear" w:color="auto" w:fill="auto"/>
            <w:vAlign w:val="center"/>
          </w:tcPr>
          <w:p w14:paraId="1F11AF05" w14:textId="77777777" w:rsidR="0081002D" w:rsidRDefault="0081002D" w:rsidP="00BB67EE">
            <w:pPr>
              <w:tabs>
                <w:tab w:val="left" w:pos="426"/>
              </w:tabs>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Bireysel çalışma</w:t>
            </w:r>
          </w:p>
          <w:p w14:paraId="047409BE" w14:textId="77777777" w:rsidR="007C7566" w:rsidRPr="00BB67EE" w:rsidRDefault="007C7566" w:rsidP="007C7566">
            <w:pPr>
              <w:tabs>
                <w:tab w:val="left" w:pos="426"/>
              </w:tabs>
              <w:ind w:right="-709"/>
              <w:jc w:val="both"/>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 xml:space="preserve">DERS: Rapor Yazım Teknikleri </w:t>
            </w:r>
          </w:p>
          <w:p w14:paraId="72A676F7" w14:textId="77777777" w:rsidR="007C7566" w:rsidRPr="00BB67EE" w:rsidRDefault="007C7566" w:rsidP="007C7566">
            <w:pPr>
              <w:tabs>
                <w:tab w:val="left" w:pos="426"/>
              </w:tabs>
              <w:ind w:right="-709"/>
              <w:jc w:val="both"/>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 xml:space="preserve">Prof. Dr. Aygün ERDOĞAN </w:t>
            </w:r>
          </w:p>
          <w:p w14:paraId="7792B347" w14:textId="772EE3BA" w:rsidR="007C7566" w:rsidRPr="00BB67EE" w:rsidRDefault="007C7566" w:rsidP="007C7566">
            <w:pPr>
              <w:tabs>
                <w:tab w:val="left" w:pos="426"/>
              </w:tabs>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(E</w:t>
            </w:r>
            <w:r>
              <w:rPr>
                <w:rFonts w:asciiTheme="minorHAnsi" w:hAnsiTheme="minorHAnsi" w:cstheme="minorHAnsi"/>
                <w:color w:val="000000" w:themeColor="text1"/>
                <w:sz w:val="20"/>
                <w:szCs w:val="20"/>
              </w:rPr>
              <w:t>K-2</w:t>
            </w:r>
            <w:r w:rsidRPr="00BB67EE">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d</w:t>
            </w:r>
            <w:r w:rsidRPr="00BB67EE">
              <w:rPr>
                <w:rFonts w:asciiTheme="minorHAnsi" w:hAnsiTheme="minorHAnsi" w:cstheme="minorHAnsi"/>
                <w:color w:val="000000" w:themeColor="text1"/>
                <w:sz w:val="20"/>
                <w:szCs w:val="20"/>
              </w:rPr>
              <w:t>e iletilen beyanın gereğinin yapılabilmesi için derse katılım kritik önemdedir.)</w:t>
            </w:r>
          </w:p>
        </w:tc>
      </w:tr>
      <w:tr w:rsidR="006E17D7" w:rsidRPr="004F28A8" w14:paraId="2046A42F" w14:textId="77777777" w:rsidTr="006E17D7">
        <w:trPr>
          <w:trHeight w:val="397"/>
          <w:jc w:val="center"/>
        </w:trPr>
        <w:tc>
          <w:tcPr>
            <w:tcW w:w="428" w:type="pct"/>
            <w:shd w:val="pct12" w:color="auto" w:fill="auto"/>
            <w:vAlign w:val="center"/>
          </w:tcPr>
          <w:p w14:paraId="49CA66BD" w14:textId="60199DD8" w:rsidR="006E17D7" w:rsidRPr="00BB67EE" w:rsidRDefault="006E17D7" w:rsidP="006E17D7">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4</w:t>
            </w:r>
          </w:p>
        </w:tc>
        <w:tc>
          <w:tcPr>
            <w:tcW w:w="1133" w:type="pct"/>
            <w:shd w:val="pct12" w:color="auto" w:fill="auto"/>
            <w:vAlign w:val="center"/>
          </w:tcPr>
          <w:p w14:paraId="4E821EB1" w14:textId="7D111B32" w:rsidR="006E17D7" w:rsidRPr="00635CE1" w:rsidRDefault="006E17D7" w:rsidP="006E17D7">
            <w:pPr>
              <w:rPr>
                <w:rFonts w:asciiTheme="minorHAnsi" w:hAnsiTheme="minorHAnsi" w:cstheme="minorHAnsi"/>
                <w:b/>
                <w:bCs/>
                <w:sz w:val="20"/>
                <w:szCs w:val="20"/>
              </w:rPr>
            </w:pPr>
            <w:r w:rsidRPr="00635CE1">
              <w:rPr>
                <w:rFonts w:asciiTheme="minorHAnsi" w:hAnsiTheme="minorHAnsi" w:cstheme="minorHAnsi"/>
                <w:b/>
                <w:bCs/>
                <w:sz w:val="20"/>
                <w:szCs w:val="20"/>
              </w:rPr>
              <w:t>1</w:t>
            </w:r>
            <w:r>
              <w:rPr>
                <w:rFonts w:asciiTheme="minorHAnsi" w:hAnsiTheme="minorHAnsi" w:cstheme="minorHAnsi"/>
                <w:b/>
                <w:bCs/>
                <w:sz w:val="20"/>
                <w:szCs w:val="20"/>
              </w:rPr>
              <w:t>2</w:t>
            </w:r>
            <w:r w:rsidRPr="00635CE1">
              <w:rPr>
                <w:rFonts w:asciiTheme="minorHAnsi" w:hAnsiTheme="minorHAnsi" w:cstheme="minorHAnsi"/>
                <w:b/>
                <w:bCs/>
                <w:sz w:val="20"/>
                <w:szCs w:val="20"/>
              </w:rPr>
              <w:t>.03.2025</w:t>
            </w:r>
          </w:p>
          <w:p w14:paraId="70E04E87" w14:textId="77777777" w:rsidR="006E17D7" w:rsidRPr="00CE7A3C" w:rsidRDefault="006E17D7" w:rsidP="006E17D7">
            <w:pPr>
              <w:rPr>
                <w:rFonts w:asciiTheme="minorHAnsi" w:hAnsiTheme="minorHAnsi" w:cstheme="minorHAnsi"/>
                <w:b/>
                <w:sz w:val="20"/>
                <w:szCs w:val="20"/>
              </w:rPr>
            </w:pPr>
            <w:r w:rsidRPr="00CE7A3C">
              <w:rPr>
                <w:rFonts w:asciiTheme="minorHAnsi" w:hAnsiTheme="minorHAnsi" w:cstheme="minorHAnsi"/>
                <w:b/>
                <w:sz w:val="20"/>
                <w:szCs w:val="20"/>
              </w:rPr>
              <w:t>(Jüri Teslimi: 08.20’ye kadar Raportöre imza karşılığı</w:t>
            </w:r>
          </w:p>
          <w:p w14:paraId="74D438A0" w14:textId="68319643" w:rsidR="006E17D7" w:rsidRDefault="006E17D7" w:rsidP="006E17D7">
            <w:pPr>
              <w:rPr>
                <w:rFonts w:asciiTheme="minorHAnsi" w:hAnsiTheme="minorHAnsi" w:cstheme="minorHAnsi"/>
                <w:sz w:val="20"/>
                <w:szCs w:val="20"/>
              </w:rPr>
            </w:pPr>
            <w:r w:rsidRPr="00CE7A3C">
              <w:rPr>
                <w:rFonts w:asciiTheme="minorHAnsi" w:hAnsiTheme="minorHAnsi" w:cstheme="minorHAnsi"/>
                <w:b/>
                <w:sz w:val="20"/>
                <w:szCs w:val="20"/>
              </w:rPr>
              <w:t>Jüri başlangıcı: 8:30)</w:t>
            </w:r>
          </w:p>
        </w:tc>
        <w:tc>
          <w:tcPr>
            <w:tcW w:w="3439" w:type="pct"/>
            <w:shd w:val="pct12" w:color="auto" w:fill="auto"/>
            <w:vAlign w:val="center"/>
          </w:tcPr>
          <w:p w14:paraId="0C8D3569" w14:textId="515E870B" w:rsidR="006E17D7" w:rsidRPr="00BB67EE" w:rsidRDefault="006E17D7" w:rsidP="006E17D7">
            <w:pPr>
              <w:tabs>
                <w:tab w:val="left" w:pos="426"/>
              </w:tabs>
              <w:rPr>
                <w:rFonts w:asciiTheme="minorHAnsi" w:hAnsiTheme="minorHAnsi" w:cstheme="minorHAnsi"/>
                <w:color w:val="000000" w:themeColor="text1"/>
                <w:sz w:val="20"/>
                <w:szCs w:val="20"/>
              </w:rPr>
            </w:pPr>
            <w:r w:rsidRPr="00F8167A">
              <w:rPr>
                <w:rFonts w:asciiTheme="minorHAnsi" w:hAnsiTheme="minorHAnsi" w:cstheme="minorHAnsi"/>
                <w:b/>
                <w:color w:val="000000" w:themeColor="text1"/>
                <w:sz w:val="20"/>
                <w:szCs w:val="20"/>
              </w:rPr>
              <w:t>1.ARA JÜRİ TESLİMİ VE SINAVI (ARAŞTIRMA TASLAĞI)</w:t>
            </w:r>
          </w:p>
        </w:tc>
      </w:tr>
      <w:tr w:rsidR="006E17D7" w:rsidRPr="004F28A8" w14:paraId="636E9B42" w14:textId="77777777" w:rsidTr="008E6DCE">
        <w:trPr>
          <w:trHeight w:val="397"/>
          <w:jc w:val="center"/>
        </w:trPr>
        <w:tc>
          <w:tcPr>
            <w:tcW w:w="428" w:type="pct"/>
            <w:shd w:val="clear" w:color="auto" w:fill="auto"/>
            <w:vAlign w:val="center"/>
          </w:tcPr>
          <w:p w14:paraId="606F1328" w14:textId="3131817E" w:rsidR="006E17D7" w:rsidRPr="00BB67EE" w:rsidRDefault="006E17D7" w:rsidP="006E17D7">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5</w:t>
            </w:r>
          </w:p>
        </w:tc>
        <w:tc>
          <w:tcPr>
            <w:tcW w:w="1133" w:type="pct"/>
            <w:shd w:val="clear" w:color="auto" w:fill="auto"/>
            <w:vAlign w:val="center"/>
          </w:tcPr>
          <w:p w14:paraId="203EDC4B" w14:textId="71C0E1CC" w:rsidR="006E17D7" w:rsidRPr="00CE7A3C" w:rsidDel="0081002D" w:rsidRDefault="006E17D7" w:rsidP="006E17D7">
            <w:pPr>
              <w:rPr>
                <w:rFonts w:asciiTheme="minorHAnsi" w:hAnsiTheme="minorHAnsi" w:cstheme="minorHAnsi"/>
                <w:sz w:val="20"/>
                <w:szCs w:val="20"/>
              </w:rPr>
            </w:pPr>
            <w:r>
              <w:rPr>
                <w:rFonts w:asciiTheme="minorHAnsi" w:hAnsiTheme="minorHAnsi" w:cstheme="minorHAnsi"/>
                <w:sz w:val="20"/>
                <w:szCs w:val="20"/>
              </w:rPr>
              <w:t>19.03.2025</w:t>
            </w:r>
          </w:p>
        </w:tc>
        <w:tc>
          <w:tcPr>
            <w:tcW w:w="3439" w:type="pct"/>
            <w:shd w:val="clear" w:color="auto" w:fill="auto"/>
            <w:vAlign w:val="center"/>
          </w:tcPr>
          <w:p w14:paraId="2695FF44" w14:textId="552ABFAD" w:rsidR="006E17D7" w:rsidRPr="00BB67EE" w:rsidRDefault="006E17D7" w:rsidP="006E17D7">
            <w:pPr>
              <w:tabs>
                <w:tab w:val="left" w:pos="426"/>
              </w:tabs>
              <w:ind w:right="28"/>
              <w:jc w:val="both"/>
              <w:rPr>
                <w:rFonts w:asciiTheme="minorHAnsi" w:hAnsiTheme="minorHAnsi" w:cstheme="minorHAnsi"/>
                <w:color w:val="000000" w:themeColor="text1"/>
                <w:sz w:val="20"/>
                <w:szCs w:val="20"/>
              </w:rPr>
            </w:pPr>
            <w:r w:rsidRPr="00BC55D5">
              <w:rPr>
                <w:rFonts w:asciiTheme="minorHAnsi" w:hAnsiTheme="minorHAnsi" w:cstheme="minorHAnsi"/>
                <w:color w:val="000000" w:themeColor="text1"/>
                <w:sz w:val="20"/>
                <w:szCs w:val="20"/>
              </w:rPr>
              <w:t>1. Ara jüri görüşmeleri</w:t>
            </w:r>
            <w:r w:rsidRPr="00BB67EE">
              <w:rPr>
                <w:rFonts w:asciiTheme="minorHAnsi" w:hAnsiTheme="minorHAnsi" w:cstheme="minorHAnsi"/>
                <w:color w:val="000000" w:themeColor="text1"/>
                <w:sz w:val="20"/>
                <w:szCs w:val="20"/>
              </w:rPr>
              <w:t xml:space="preserve"> </w:t>
            </w:r>
          </w:p>
        </w:tc>
      </w:tr>
      <w:tr w:rsidR="006E17D7" w:rsidRPr="004F28A8" w14:paraId="286A6C68" w14:textId="77777777" w:rsidTr="008E6DCE">
        <w:trPr>
          <w:trHeight w:val="397"/>
          <w:jc w:val="center"/>
        </w:trPr>
        <w:tc>
          <w:tcPr>
            <w:tcW w:w="428" w:type="pct"/>
            <w:shd w:val="clear" w:color="auto" w:fill="auto"/>
            <w:vAlign w:val="center"/>
          </w:tcPr>
          <w:p w14:paraId="609DD330" w14:textId="1D976142" w:rsidR="006E17D7" w:rsidRPr="00BB67EE" w:rsidRDefault="006E17D7" w:rsidP="006E17D7">
            <w:pPr>
              <w:jc w:val="cente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6</w:t>
            </w:r>
          </w:p>
        </w:tc>
        <w:tc>
          <w:tcPr>
            <w:tcW w:w="1133" w:type="pct"/>
            <w:shd w:val="clear" w:color="auto" w:fill="auto"/>
            <w:vAlign w:val="center"/>
          </w:tcPr>
          <w:p w14:paraId="34C71EF5" w14:textId="7278224B" w:rsidR="006E17D7" w:rsidRPr="00CE7A3C" w:rsidRDefault="006E17D7" w:rsidP="006E17D7">
            <w:pPr>
              <w:rPr>
                <w:rFonts w:asciiTheme="minorHAnsi" w:hAnsiTheme="minorHAnsi" w:cstheme="minorHAnsi"/>
                <w:sz w:val="20"/>
                <w:szCs w:val="20"/>
              </w:rPr>
            </w:pPr>
            <w:r>
              <w:rPr>
                <w:rFonts w:asciiTheme="minorHAnsi" w:hAnsiTheme="minorHAnsi" w:cstheme="minorHAnsi"/>
                <w:sz w:val="20"/>
                <w:szCs w:val="20"/>
              </w:rPr>
              <w:t>26.03.2025</w:t>
            </w:r>
          </w:p>
        </w:tc>
        <w:tc>
          <w:tcPr>
            <w:tcW w:w="3439" w:type="pct"/>
            <w:shd w:val="clear" w:color="auto" w:fill="auto"/>
            <w:vAlign w:val="center"/>
          </w:tcPr>
          <w:p w14:paraId="55FB654F" w14:textId="4A1343B7" w:rsidR="006E17D7" w:rsidRPr="00BC55D5" w:rsidRDefault="006E17D7" w:rsidP="006E17D7">
            <w:pPr>
              <w:tabs>
                <w:tab w:val="left" w:pos="426"/>
              </w:tabs>
              <w:rPr>
                <w:rFonts w:asciiTheme="minorHAnsi" w:hAnsiTheme="minorHAnsi" w:cstheme="minorHAnsi"/>
                <w:color w:val="000000" w:themeColor="text1"/>
                <w:sz w:val="20"/>
                <w:szCs w:val="20"/>
              </w:rPr>
            </w:pPr>
            <w:r w:rsidRPr="003F12BF">
              <w:rPr>
                <w:rFonts w:asciiTheme="minorHAnsi" w:hAnsiTheme="minorHAnsi" w:cstheme="minorHAnsi"/>
                <w:color w:val="000000" w:themeColor="text1"/>
                <w:sz w:val="20"/>
                <w:szCs w:val="20"/>
              </w:rPr>
              <w:t>Bireysel çalışma</w:t>
            </w:r>
          </w:p>
        </w:tc>
      </w:tr>
      <w:tr w:rsidR="006E17D7" w:rsidRPr="004F28A8" w14:paraId="2F1FB16A" w14:textId="77777777" w:rsidTr="008E6DCE">
        <w:trPr>
          <w:trHeight w:val="397"/>
          <w:jc w:val="center"/>
        </w:trPr>
        <w:tc>
          <w:tcPr>
            <w:tcW w:w="428" w:type="pct"/>
            <w:shd w:val="clear" w:color="auto" w:fill="auto"/>
            <w:vAlign w:val="center"/>
          </w:tcPr>
          <w:p w14:paraId="7A202619" w14:textId="29E250F5" w:rsidR="006E17D7" w:rsidRPr="00BB67EE" w:rsidRDefault="006E17D7" w:rsidP="006E17D7">
            <w:pPr>
              <w:jc w:val="cente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7</w:t>
            </w:r>
          </w:p>
        </w:tc>
        <w:tc>
          <w:tcPr>
            <w:tcW w:w="1133" w:type="pct"/>
            <w:shd w:val="clear" w:color="auto" w:fill="auto"/>
            <w:vAlign w:val="center"/>
          </w:tcPr>
          <w:p w14:paraId="3E62856B" w14:textId="4F04E953" w:rsidR="006E17D7" w:rsidRPr="00CE7A3C" w:rsidDel="0081002D" w:rsidRDefault="006E17D7" w:rsidP="006E17D7">
            <w:pPr>
              <w:rPr>
                <w:rFonts w:asciiTheme="minorHAnsi" w:hAnsiTheme="minorHAnsi" w:cstheme="minorHAnsi"/>
                <w:sz w:val="20"/>
                <w:szCs w:val="20"/>
              </w:rPr>
            </w:pPr>
            <w:r>
              <w:rPr>
                <w:rFonts w:asciiTheme="minorHAnsi" w:hAnsiTheme="minorHAnsi" w:cstheme="minorHAnsi"/>
                <w:sz w:val="20"/>
                <w:szCs w:val="20"/>
              </w:rPr>
              <w:t>02.04.2025</w:t>
            </w:r>
          </w:p>
        </w:tc>
        <w:tc>
          <w:tcPr>
            <w:tcW w:w="3439" w:type="pct"/>
            <w:shd w:val="clear" w:color="auto" w:fill="auto"/>
            <w:vAlign w:val="center"/>
          </w:tcPr>
          <w:p w14:paraId="64A528EB" w14:textId="6AFB8E9C" w:rsidR="006E17D7" w:rsidRPr="003F12BF" w:rsidDel="0081002D" w:rsidRDefault="006E17D7" w:rsidP="006E17D7">
            <w:pPr>
              <w:tabs>
                <w:tab w:val="left" w:pos="426"/>
              </w:tabs>
              <w:rPr>
                <w:rFonts w:asciiTheme="minorHAnsi" w:hAnsiTheme="minorHAnsi" w:cstheme="minorHAnsi"/>
                <w:color w:val="000000" w:themeColor="text1"/>
                <w:sz w:val="20"/>
                <w:szCs w:val="20"/>
              </w:rPr>
            </w:pPr>
            <w:r w:rsidRPr="003F12BF">
              <w:rPr>
                <w:rFonts w:asciiTheme="minorHAnsi" w:hAnsiTheme="minorHAnsi" w:cstheme="minorHAnsi"/>
                <w:color w:val="000000" w:themeColor="text1"/>
                <w:sz w:val="20"/>
                <w:szCs w:val="20"/>
              </w:rPr>
              <w:t>Bireysel çalışma</w:t>
            </w:r>
            <w:r w:rsidRPr="003F12BF">
              <w:rPr>
                <w:rFonts w:asciiTheme="minorHAnsi" w:hAnsiTheme="minorHAnsi" w:cstheme="minorHAnsi"/>
                <w:color w:val="FF0000"/>
                <w:sz w:val="20"/>
                <w:szCs w:val="20"/>
              </w:rPr>
              <w:t xml:space="preserve"> </w:t>
            </w:r>
          </w:p>
        </w:tc>
      </w:tr>
      <w:tr w:rsidR="006E17D7" w:rsidRPr="004F28A8" w14:paraId="13C672DF" w14:textId="77777777" w:rsidTr="008E6DCE">
        <w:trPr>
          <w:trHeight w:val="397"/>
          <w:jc w:val="center"/>
        </w:trPr>
        <w:tc>
          <w:tcPr>
            <w:tcW w:w="428" w:type="pct"/>
            <w:shd w:val="clear" w:color="auto" w:fill="auto"/>
            <w:vAlign w:val="center"/>
          </w:tcPr>
          <w:p w14:paraId="15CD8A0E" w14:textId="74159B39" w:rsidR="006E17D7" w:rsidRPr="00BB67EE" w:rsidRDefault="006E17D7" w:rsidP="006E17D7">
            <w:pPr>
              <w:jc w:val="cente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8</w:t>
            </w:r>
          </w:p>
        </w:tc>
        <w:tc>
          <w:tcPr>
            <w:tcW w:w="1133" w:type="pct"/>
            <w:shd w:val="clear" w:color="auto" w:fill="auto"/>
            <w:vAlign w:val="center"/>
          </w:tcPr>
          <w:p w14:paraId="0935FE60" w14:textId="3D3C905E" w:rsidR="006E17D7" w:rsidRPr="00CE7A3C" w:rsidRDefault="006E17D7" w:rsidP="006E17D7">
            <w:pPr>
              <w:rPr>
                <w:rFonts w:asciiTheme="minorHAnsi" w:hAnsiTheme="minorHAnsi" w:cstheme="minorHAnsi"/>
                <w:sz w:val="20"/>
                <w:szCs w:val="20"/>
              </w:rPr>
            </w:pPr>
            <w:r>
              <w:rPr>
                <w:rFonts w:asciiTheme="minorHAnsi" w:hAnsiTheme="minorHAnsi" w:cstheme="minorHAnsi"/>
                <w:sz w:val="20"/>
                <w:szCs w:val="20"/>
              </w:rPr>
              <w:t>09.04.2025</w:t>
            </w:r>
          </w:p>
        </w:tc>
        <w:tc>
          <w:tcPr>
            <w:tcW w:w="3439" w:type="pct"/>
            <w:shd w:val="clear" w:color="auto" w:fill="auto"/>
            <w:vAlign w:val="center"/>
          </w:tcPr>
          <w:p w14:paraId="776C60B2" w14:textId="01B67B58" w:rsidR="006E17D7" w:rsidRPr="003F12BF" w:rsidRDefault="006E17D7" w:rsidP="006E17D7">
            <w:pPr>
              <w:tabs>
                <w:tab w:val="left" w:pos="426"/>
              </w:tabs>
              <w:ind w:right="-709"/>
              <w:rPr>
                <w:rFonts w:asciiTheme="minorHAnsi" w:hAnsiTheme="minorHAnsi" w:cstheme="minorHAnsi"/>
                <w:i/>
                <w:color w:val="000000" w:themeColor="text1"/>
                <w:sz w:val="20"/>
                <w:szCs w:val="20"/>
              </w:rPr>
            </w:pPr>
            <w:r w:rsidRPr="00F8167A">
              <w:rPr>
                <w:rFonts w:asciiTheme="minorHAnsi" w:hAnsiTheme="minorHAnsi" w:cstheme="minorHAnsi"/>
                <w:color w:val="000000" w:themeColor="text1"/>
                <w:sz w:val="20"/>
                <w:szCs w:val="20"/>
              </w:rPr>
              <w:t>Bireysel çalışma</w:t>
            </w:r>
          </w:p>
        </w:tc>
      </w:tr>
      <w:tr w:rsidR="006E17D7" w:rsidRPr="004F28A8" w14:paraId="5125C9D5" w14:textId="77777777" w:rsidTr="008E6DCE">
        <w:trPr>
          <w:trHeight w:val="397"/>
          <w:jc w:val="center"/>
        </w:trPr>
        <w:tc>
          <w:tcPr>
            <w:tcW w:w="428" w:type="pct"/>
            <w:shd w:val="clear" w:color="auto" w:fill="auto"/>
            <w:vAlign w:val="center"/>
          </w:tcPr>
          <w:p w14:paraId="690CDB88" w14:textId="31BCC26D" w:rsidR="006E17D7" w:rsidRPr="00BB67EE" w:rsidRDefault="006E17D7" w:rsidP="006E17D7">
            <w:pPr>
              <w:jc w:val="cente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9</w:t>
            </w:r>
          </w:p>
        </w:tc>
        <w:tc>
          <w:tcPr>
            <w:tcW w:w="1133" w:type="pct"/>
            <w:shd w:val="clear" w:color="auto" w:fill="auto"/>
            <w:vAlign w:val="center"/>
          </w:tcPr>
          <w:p w14:paraId="2D4EDA5B" w14:textId="1DCBF215" w:rsidR="006E17D7" w:rsidRPr="00CE7A3C" w:rsidRDefault="006E17D7" w:rsidP="006E17D7">
            <w:pPr>
              <w:rPr>
                <w:rFonts w:asciiTheme="minorHAnsi" w:hAnsiTheme="minorHAnsi" w:cstheme="minorHAnsi"/>
                <w:sz w:val="20"/>
                <w:szCs w:val="20"/>
              </w:rPr>
            </w:pPr>
            <w:r>
              <w:rPr>
                <w:rFonts w:asciiTheme="minorHAnsi" w:hAnsiTheme="minorHAnsi" w:cstheme="minorHAnsi"/>
                <w:sz w:val="20"/>
                <w:szCs w:val="20"/>
              </w:rPr>
              <w:t>16.04.2025</w:t>
            </w:r>
          </w:p>
        </w:tc>
        <w:tc>
          <w:tcPr>
            <w:tcW w:w="3439" w:type="pct"/>
            <w:shd w:val="clear" w:color="auto" w:fill="auto"/>
            <w:vAlign w:val="center"/>
          </w:tcPr>
          <w:p w14:paraId="451BA8C1" w14:textId="3D917F00" w:rsidR="006E17D7" w:rsidRPr="00BB67EE" w:rsidRDefault="006E17D7" w:rsidP="006E17D7">
            <w:pPr>
              <w:tabs>
                <w:tab w:val="left" w:pos="426"/>
              </w:tabs>
              <w:ind w:right="-709"/>
              <w:rPr>
                <w:rFonts w:asciiTheme="minorHAnsi" w:hAnsiTheme="minorHAnsi" w:cstheme="minorHAnsi"/>
                <w:color w:val="000000" w:themeColor="text1"/>
                <w:sz w:val="20"/>
                <w:szCs w:val="20"/>
              </w:rPr>
            </w:pPr>
            <w:r w:rsidRPr="00BC55D5">
              <w:rPr>
                <w:rFonts w:asciiTheme="minorHAnsi" w:hAnsiTheme="minorHAnsi" w:cstheme="minorHAnsi"/>
                <w:b/>
                <w:color w:val="000000" w:themeColor="text1"/>
                <w:sz w:val="20"/>
                <w:szCs w:val="20"/>
              </w:rPr>
              <w:t>Ara Sınav Haftası</w:t>
            </w:r>
            <w:r w:rsidRPr="00BB67EE">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(16</w:t>
            </w:r>
            <w:r w:rsidRPr="00BB67EE">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11</w:t>
            </w:r>
            <w:r w:rsidRPr="00BB67EE">
              <w:rPr>
                <w:rFonts w:asciiTheme="minorHAnsi" w:hAnsiTheme="minorHAnsi" w:cstheme="minorHAnsi"/>
                <w:color w:val="000000" w:themeColor="text1"/>
                <w:sz w:val="20"/>
                <w:szCs w:val="20"/>
              </w:rPr>
              <w:t>.2024 – 2</w:t>
            </w:r>
            <w:r>
              <w:rPr>
                <w:rFonts w:asciiTheme="minorHAnsi" w:hAnsiTheme="minorHAnsi" w:cstheme="minorHAnsi"/>
                <w:color w:val="000000" w:themeColor="text1"/>
                <w:sz w:val="20"/>
                <w:szCs w:val="20"/>
              </w:rPr>
              <w:t>4</w:t>
            </w:r>
            <w:r w:rsidRPr="00BB67EE">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11</w:t>
            </w:r>
            <w:r w:rsidRPr="00BB67EE">
              <w:rPr>
                <w:rFonts w:asciiTheme="minorHAnsi" w:hAnsiTheme="minorHAnsi" w:cstheme="minorHAnsi"/>
                <w:color w:val="000000" w:themeColor="text1"/>
                <w:sz w:val="20"/>
                <w:szCs w:val="20"/>
              </w:rPr>
              <w:t>.2024</w:t>
            </w:r>
            <w:proofErr w:type="gramStart"/>
            <w:r w:rsidRPr="00BB67EE">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proofErr w:type="gramEnd"/>
            <w:r>
              <w:rPr>
                <w:rFonts w:asciiTheme="minorHAnsi" w:hAnsiTheme="minorHAnsi" w:cstheme="minorHAnsi"/>
                <w:color w:val="000000" w:themeColor="text1"/>
                <w:sz w:val="20"/>
                <w:szCs w:val="20"/>
              </w:rPr>
              <w:t xml:space="preserve"> </w:t>
            </w:r>
            <w:r w:rsidRPr="00BB67EE">
              <w:rPr>
                <w:rFonts w:asciiTheme="minorHAnsi" w:hAnsiTheme="minorHAnsi" w:cstheme="minorHAnsi"/>
                <w:color w:val="000000" w:themeColor="text1"/>
                <w:sz w:val="20"/>
                <w:szCs w:val="20"/>
              </w:rPr>
              <w:t>Bireysel çalışma</w:t>
            </w:r>
          </w:p>
        </w:tc>
      </w:tr>
      <w:tr w:rsidR="006E17D7" w:rsidRPr="004F28A8" w14:paraId="680F7AFC" w14:textId="77777777" w:rsidTr="008E6DCE">
        <w:trPr>
          <w:trHeight w:val="397"/>
          <w:jc w:val="center"/>
        </w:trPr>
        <w:tc>
          <w:tcPr>
            <w:tcW w:w="428" w:type="pct"/>
            <w:shd w:val="clear" w:color="auto" w:fill="auto"/>
            <w:vAlign w:val="center"/>
          </w:tcPr>
          <w:p w14:paraId="624EDBB4" w14:textId="2A6C7374" w:rsidR="006E17D7" w:rsidRPr="00BB67EE" w:rsidRDefault="006E17D7" w:rsidP="006E17D7">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w:t>
            </w:r>
          </w:p>
        </w:tc>
        <w:tc>
          <w:tcPr>
            <w:tcW w:w="1133" w:type="pct"/>
            <w:shd w:val="clear" w:color="auto" w:fill="auto"/>
            <w:vAlign w:val="center"/>
          </w:tcPr>
          <w:p w14:paraId="064F70C5" w14:textId="6D35FCC6" w:rsidR="006E17D7" w:rsidRPr="00635CE1" w:rsidRDefault="006E17D7" w:rsidP="006E17D7">
            <w:pPr>
              <w:rPr>
                <w:rFonts w:asciiTheme="minorHAnsi" w:hAnsiTheme="minorHAnsi" w:cstheme="minorHAnsi"/>
                <w:sz w:val="20"/>
                <w:szCs w:val="20"/>
              </w:rPr>
            </w:pPr>
            <w:r w:rsidRPr="00635CE1">
              <w:rPr>
                <w:rFonts w:asciiTheme="minorHAnsi" w:hAnsiTheme="minorHAnsi" w:cstheme="minorHAnsi"/>
                <w:sz w:val="20"/>
                <w:szCs w:val="20"/>
              </w:rPr>
              <w:t>23.04.2025</w:t>
            </w:r>
          </w:p>
        </w:tc>
        <w:tc>
          <w:tcPr>
            <w:tcW w:w="3439" w:type="pct"/>
            <w:shd w:val="clear" w:color="auto" w:fill="auto"/>
            <w:vAlign w:val="center"/>
          </w:tcPr>
          <w:p w14:paraId="30A5EA04" w14:textId="3A9E06ED" w:rsidR="006E17D7" w:rsidRPr="00BB67EE" w:rsidRDefault="006E17D7" w:rsidP="006E17D7">
            <w:pPr>
              <w:tabs>
                <w:tab w:val="left" w:pos="426"/>
              </w:tabs>
              <w:ind w:right="-709"/>
              <w:rPr>
                <w:rFonts w:asciiTheme="minorHAnsi" w:hAnsiTheme="minorHAnsi" w:cstheme="minorHAnsi"/>
                <w:color w:val="000000" w:themeColor="text1"/>
                <w:sz w:val="20"/>
                <w:szCs w:val="20"/>
              </w:rPr>
            </w:pPr>
            <w:r w:rsidRPr="003502CF">
              <w:rPr>
                <w:rFonts w:asciiTheme="minorHAnsi" w:hAnsiTheme="minorHAnsi" w:cstheme="minorHAnsi"/>
                <w:b/>
                <w:bCs/>
                <w:color w:val="000000" w:themeColor="text1"/>
                <w:sz w:val="20"/>
                <w:szCs w:val="20"/>
              </w:rPr>
              <w:t xml:space="preserve">Ulusal Egemenlik ve Çocuk </w:t>
            </w:r>
            <w:proofErr w:type="gramStart"/>
            <w:r w:rsidRPr="003502CF">
              <w:rPr>
                <w:rFonts w:asciiTheme="minorHAnsi" w:hAnsiTheme="minorHAnsi" w:cstheme="minorHAnsi"/>
                <w:b/>
                <w:bCs/>
                <w:color w:val="000000" w:themeColor="text1"/>
                <w:sz w:val="20"/>
                <w:szCs w:val="20"/>
              </w:rPr>
              <w:t>Bayramı</w:t>
            </w:r>
            <w:r>
              <w:rPr>
                <w:rFonts w:asciiTheme="minorHAnsi" w:hAnsiTheme="minorHAnsi" w:cstheme="minorHAnsi"/>
                <w:color w:val="000000" w:themeColor="text1"/>
                <w:sz w:val="20"/>
                <w:szCs w:val="20"/>
              </w:rPr>
              <w:t xml:space="preserve"> -</w:t>
            </w:r>
            <w:proofErr w:type="gramEnd"/>
            <w:r>
              <w:rPr>
                <w:rFonts w:asciiTheme="minorHAnsi" w:hAnsiTheme="minorHAnsi" w:cstheme="minorHAnsi"/>
                <w:color w:val="000000" w:themeColor="text1"/>
                <w:sz w:val="20"/>
                <w:szCs w:val="20"/>
              </w:rPr>
              <w:t xml:space="preserve"> </w:t>
            </w:r>
            <w:r w:rsidRPr="00F8167A">
              <w:rPr>
                <w:rFonts w:asciiTheme="minorHAnsi" w:hAnsiTheme="minorHAnsi" w:cstheme="minorHAnsi"/>
                <w:color w:val="000000" w:themeColor="text1"/>
                <w:sz w:val="20"/>
                <w:szCs w:val="20"/>
              </w:rPr>
              <w:t>Bireysel çalışma</w:t>
            </w:r>
          </w:p>
        </w:tc>
      </w:tr>
      <w:tr w:rsidR="006E17D7" w:rsidRPr="004F28A8" w14:paraId="1EAA52DE" w14:textId="77777777" w:rsidTr="008E6DCE">
        <w:trPr>
          <w:trHeight w:val="1328"/>
          <w:jc w:val="center"/>
        </w:trPr>
        <w:tc>
          <w:tcPr>
            <w:tcW w:w="428" w:type="pct"/>
            <w:shd w:val="clear" w:color="auto" w:fill="D9D9D9" w:themeFill="background1" w:themeFillShade="D9"/>
            <w:vAlign w:val="center"/>
          </w:tcPr>
          <w:p w14:paraId="3A0CEFF0" w14:textId="1BC42DF9" w:rsidR="006E17D7" w:rsidRPr="00BB67EE" w:rsidRDefault="006E17D7" w:rsidP="006E17D7">
            <w:pPr>
              <w:jc w:val="cente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1</w:t>
            </w:r>
            <w:r>
              <w:rPr>
                <w:rFonts w:asciiTheme="minorHAnsi" w:hAnsiTheme="minorHAnsi" w:cstheme="minorHAnsi"/>
                <w:color w:val="000000" w:themeColor="text1"/>
                <w:sz w:val="20"/>
                <w:szCs w:val="20"/>
              </w:rPr>
              <w:t>1</w:t>
            </w:r>
          </w:p>
        </w:tc>
        <w:tc>
          <w:tcPr>
            <w:tcW w:w="1133" w:type="pct"/>
            <w:shd w:val="clear" w:color="auto" w:fill="D9D9D9" w:themeFill="background1" w:themeFillShade="D9"/>
            <w:vAlign w:val="center"/>
          </w:tcPr>
          <w:p w14:paraId="5758D4F2" w14:textId="616315F6" w:rsidR="006E17D7" w:rsidRDefault="006E17D7" w:rsidP="006E17D7">
            <w:pPr>
              <w:rPr>
                <w:rFonts w:asciiTheme="minorHAnsi" w:hAnsiTheme="minorHAnsi" w:cstheme="minorHAnsi"/>
                <w:b/>
                <w:sz w:val="20"/>
                <w:szCs w:val="20"/>
              </w:rPr>
            </w:pPr>
            <w:r>
              <w:rPr>
                <w:rFonts w:asciiTheme="minorHAnsi" w:hAnsiTheme="minorHAnsi" w:cstheme="minorHAnsi"/>
                <w:b/>
                <w:sz w:val="20"/>
                <w:szCs w:val="20"/>
              </w:rPr>
              <w:t>30.04.2025</w:t>
            </w:r>
          </w:p>
          <w:p w14:paraId="7864E798" w14:textId="11C1EAC9" w:rsidR="006E17D7" w:rsidRPr="00CE7A3C" w:rsidRDefault="006E17D7" w:rsidP="006E17D7">
            <w:pPr>
              <w:rPr>
                <w:rFonts w:asciiTheme="minorHAnsi" w:hAnsiTheme="minorHAnsi" w:cstheme="minorHAnsi"/>
                <w:b/>
                <w:sz w:val="20"/>
                <w:szCs w:val="20"/>
              </w:rPr>
            </w:pPr>
            <w:r w:rsidRPr="00CE7A3C">
              <w:rPr>
                <w:rFonts w:asciiTheme="minorHAnsi" w:hAnsiTheme="minorHAnsi" w:cstheme="minorHAnsi"/>
                <w:b/>
                <w:sz w:val="20"/>
                <w:szCs w:val="20"/>
              </w:rPr>
              <w:t>(Jüri Teslimi: 08.20’ye kadar Raportöre imza karşılığı</w:t>
            </w:r>
          </w:p>
          <w:p w14:paraId="1D5D980A" w14:textId="5215A695" w:rsidR="006E17D7" w:rsidRPr="00CE7A3C" w:rsidRDefault="006E17D7" w:rsidP="006E17D7">
            <w:pPr>
              <w:rPr>
                <w:rFonts w:asciiTheme="minorHAnsi" w:hAnsiTheme="minorHAnsi" w:cstheme="minorHAnsi"/>
                <w:sz w:val="20"/>
                <w:szCs w:val="20"/>
              </w:rPr>
            </w:pPr>
            <w:r w:rsidRPr="00CE7A3C">
              <w:rPr>
                <w:rFonts w:asciiTheme="minorHAnsi" w:hAnsiTheme="minorHAnsi" w:cstheme="minorHAnsi"/>
                <w:b/>
                <w:sz w:val="20"/>
                <w:szCs w:val="20"/>
              </w:rPr>
              <w:t>Jüri başlangıcı: 8:30)</w:t>
            </w:r>
          </w:p>
        </w:tc>
        <w:tc>
          <w:tcPr>
            <w:tcW w:w="3439" w:type="pct"/>
            <w:shd w:val="clear" w:color="auto" w:fill="D9D9D9" w:themeFill="background1" w:themeFillShade="D9"/>
            <w:vAlign w:val="center"/>
          </w:tcPr>
          <w:p w14:paraId="2079A4FC" w14:textId="5C569A46" w:rsidR="006E17D7" w:rsidRPr="00F8167A" w:rsidRDefault="006E17D7" w:rsidP="006E17D7">
            <w:pPr>
              <w:rPr>
                <w:rFonts w:asciiTheme="minorHAnsi" w:hAnsiTheme="minorHAnsi" w:cstheme="minorHAnsi"/>
                <w:b/>
                <w:color w:val="000000" w:themeColor="text1"/>
                <w:sz w:val="20"/>
                <w:szCs w:val="20"/>
              </w:rPr>
            </w:pPr>
            <w:r w:rsidRPr="00F8167A">
              <w:rPr>
                <w:rFonts w:asciiTheme="minorHAnsi" w:hAnsiTheme="minorHAnsi" w:cstheme="minorHAnsi"/>
                <w:b/>
                <w:color w:val="000000" w:themeColor="text1"/>
                <w:sz w:val="20"/>
                <w:szCs w:val="20"/>
              </w:rPr>
              <w:t>2. ARA JÜRİ TESLİMİ VE SINAVI (PLAN VE PROJE)</w:t>
            </w:r>
            <w:r w:rsidRPr="00F8167A" w:rsidDel="001B00BF">
              <w:rPr>
                <w:rFonts w:asciiTheme="minorHAnsi" w:hAnsiTheme="minorHAnsi" w:cstheme="minorHAnsi"/>
                <w:b/>
                <w:color w:val="000000" w:themeColor="text1"/>
                <w:sz w:val="20"/>
                <w:szCs w:val="20"/>
              </w:rPr>
              <w:t xml:space="preserve"> </w:t>
            </w:r>
          </w:p>
          <w:p w14:paraId="2A9E86E9" w14:textId="52CC38CE" w:rsidR="006E17D7" w:rsidRPr="00BB67EE" w:rsidRDefault="006E17D7" w:rsidP="006E17D7">
            <w:pPr>
              <w:rPr>
                <w:rFonts w:cstheme="minorHAnsi"/>
                <w:b/>
                <w:color w:val="000000" w:themeColor="text1"/>
                <w:sz w:val="20"/>
                <w:szCs w:val="20"/>
              </w:rPr>
            </w:pPr>
            <w:r w:rsidRPr="00BB67EE">
              <w:rPr>
                <w:rFonts w:asciiTheme="minorHAnsi" w:hAnsiTheme="minorHAnsi" w:cstheme="minorHAnsi"/>
                <w:color w:val="000000" w:themeColor="text1"/>
                <w:sz w:val="20"/>
                <w:szCs w:val="20"/>
              </w:rPr>
              <w:t>*Rapor Teslimi: Bilgisayar ortamında ve bu belgede açıklanan içerik ve formata uygun olarak hazırlanmalıdır. Öğrencilerin intihal programında kendi tespitlerini yapmış olarak teslim etmeleri gerekmektedir.</w:t>
            </w:r>
            <w:r w:rsidRPr="00BB67EE" w:rsidDel="001B00BF">
              <w:rPr>
                <w:rFonts w:asciiTheme="minorHAnsi" w:hAnsiTheme="minorHAnsi" w:cstheme="minorHAnsi"/>
                <w:b/>
                <w:color w:val="000000" w:themeColor="text1"/>
                <w:sz w:val="20"/>
                <w:szCs w:val="20"/>
              </w:rPr>
              <w:t xml:space="preserve"> </w:t>
            </w:r>
          </w:p>
        </w:tc>
      </w:tr>
      <w:tr w:rsidR="006E17D7" w:rsidRPr="004F28A8" w14:paraId="5568C807" w14:textId="77777777" w:rsidTr="008E6DCE">
        <w:trPr>
          <w:trHeight w:val="397"/>
          <w:jc w:val="center"/>
        </w:trPr>
        <w:tc>
          <w:tcPr>
            <w:tcW w:w="428" w:type="pct"/>
            <w:shd w:val="clear" w:color="auto" w:fill="auto"/>
            <w:vAlign w:val="center"/>
          </w:tcPr>
          <w:p w14:paraId="0739C74C" w14:textId="22C27850" w:rsidR="006E17D7" w:rsidRPr="00BB67EE" w:rsidRDefault="006E17D7" w:rsidP="006E17D7">
            <w:pPr>
              <w:jc w:val="cente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1</w:t>
            </w:r>
            <w:r>
              <w:rPr>
                <w:rFonts w:asciiTheme="minorHAnsi" w:hAnsiTheme="minorHAnsi" w:cstheme="minorHAnsi"/>
                <w:color w:val="000000" w:themeColor="text1"/>
                <w:sz w:val="20"/>
                <w:szCs w:val="20"/>
              </w:rPr>
              <w:t>2</w:t>
            </w:r>
          </w:p>
        </w:tc>
        <w:tc>
          <w:tcPr>
            <w:tcW w:w="1133" w:type="pct"/>
            <w:shd w:val="clear" w:color="auto" w:fill="auto"/>
            <w:vAlign w:val="center"/>
          </w:tcPr>
          <w:p w14:paraId="7DE8A436" w14:textId="6D37264D" w:rsidR="006E17D7" w:rsidRPr="00CE7A3C" w:rsidRDefault="006E17D7" w:rsidP="006E17D7">
            <w:pPr>
              <w:rPr>
                <w:rFonts w:asciiTheme="minorHAnsi" w:hAnsiTheme="minorHAnsi" w:cstheme="minorHAnsi"/>
                <w:sz w:val="20"/>
                <w:szCs w:val="20"/>
              </w:rPr>
            </w:pPr>
            <w:r>
              <w:rPr>
                <w:rFonts w:asciiTheme="minorHAnsi" w:hAnsiTheme="minorHAnsi" w:cstheme="minorHAnsi"/>
                <w:sz w:val="20"/>
                <w:szCs w:val="20"/>
              </w:rPr>
              <w:t>07.05.2025</w:t>
            </w:r>
          </w:p>
        </w:tc>
        <w:tc>
          <w:tcPr>
            <w:tcW w:w="3439" w:type="pct"/>
            <w:shd w:val="clear" w:color="auto" w:fill="auto"/>
            <w:vAlign w:val="center"/>
          </w:tcPr>
          <w:p w14:paraId="0DB4352D" w14:textId="3B19CA38" w:rsidR="006E17D7" w:rsidRPr="00BB67EE" w:rsidRDefault="003B4C73" w:rsidP="006E17D7">
            <w:pPr>
              <w:tabs>
                <w:tab w:val="left" w:pos="426"/>
              </w:tabs>
              <w:ind w:right="-709"/>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2</w:t>
            </w:r>
            <w:r w:rsidRPr="00BC55D5">
              <w:rPr>
                <w:rFonts w:asciiTheme="minorHAnsi" w:hAnsiTheme="minorHAnsi" w:cstheme="minorHAnsi"/>
                <w:color w:val="000000" w:themeColor="text1"/>
                <w:sz w:val="20"/>
                <w:szCs w:val="20"/>
              </w:rPr>
              <w:t>. Ara jüri görüşmeleri</w:t>
            </w:r>
          </w:p>
        </w:tc>
      </w:tr>
      <w:tr w:rsidR="006E17D7" w:rsidRPr="004F28A8" w14:paraId="2B7171E8" w14:textId="77777777" w:rsidTr="008E6DCE">
        <w:trPr>
          <w:trHeight w:val="397"/>
          <w:jc w:val="center"/>
        </w:trPr>
        <w:tc>
          <w:tcPr>
            <w:tcW w:w="428" w:type="pct"/>
            <w:shd w:val="clear" w:color="auto" w:fill="auto"/>
            <w:vAlign w:val="center"/>
          </w:tcPr>
          <w:p w14:paraId="7C7262D5" w14:textId="540F4EC2" w:rsidR="006E17D7" w:rsidRPr="00BB67EE" w:rsidRDefault="006E17D7" w:rsidP="006E17D7">
            <w:pPr>
              <w:jc w:val="cente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1</w:t>
            </w:r>
            <w:r>
              <w:rPr>
                <w:rFonts w:asciiTheme="minorHAnsi" w:hAnsiTheme="minorHAnsi" w:cstheme="minorHAnsi"/>
                <w:color w:val="000000" w:themeColor="text1"/>
                <w:sz w:val="20"/>
                <w:szCs w:val="20"/>
              </w:rPr>
              <w:t>3</w:t>
            </w:r>
          </w:p>
        </w:tc>
        <w:tc>
          <w:tcPr>
            <w:tcW w:w="1133" w:type="pct"/>
            <w:shd w:val="clear" w:color="auto" w:fill="auto"/>
            <w:vAlign w:val="center"/>
          </w:tcPr>
          <w:p w14:paraId="4B468D99" w14:textId="047100FF" w:rsidR="006E17D7" w:rsidRPr="00CE7A3C" w:rsidRDefault="006E17D7" w:rsidP="006E17D7">
            <w:pPr>
              <w:rPr>
                <w:rFonts w:asciiTheme="minorHAnsi" w:hAnsiTheme="minorHAnsi" w:cstheme="minorHAnsi"/>
                <w:sz w:val="20"/>
                <w:szCs w:val="20"/>
              </w:rPr>
            </w:pPr>
            <w:r>
              <w:rPr>
                <w:rFonts w:asciiTheme="minorHAnsi" w:hAnsiTheme="minorHAnsi" w:cstheme="minorHAnsi"/>
                <w:sz w:val="20"/>
                <w:szCs w:val="20"/>
              </w:rPr>
              <w:t>14.05.2025</w:t>
            </w:r>
          </w:p>
        </w:tc>
        <w:tc>
          <w:tcPr>
            <w:tcW w:w="3439" w:type="pct"/>
            <w:shd w:val="clear" w:color="auto" w:fill="auto"/>
            <w:vAlign w:val="center"/>
          </w:tcPr>
          <w:p w14:paraId="6CB3091C" w14:textId="5BE6AA22" w:rsidR="006E17D7" w:rsidRPr="00BB67EE" w:rsidRDefault="006E17D7" w:rsidP="006E17D7">
            <w:pPr>
              <w:rPr>
                <w:rFonts w:asciiTheme="minorHAnsi" w:hAnsiTheme="minorHAnsi" w:cstheme="minorHAnsi"/>
                <w:i/>
                <w:color w:val="000000" w:themeColor="text1"/>
                <w:sz w:val="20"/>
                <w:szCs w:val="20"/>
                <w:highlight w:val="yellow"/>
              </w:rPr>
            </w:pPr>
            <w:r w:rsidRPr="00BB67EE">
              <w:rPr>
                <w:rFonts w:asciiTheme="minorHAnsi" w:hAnsiTheme="minorHAnsi" w:cstheme="minorHAnsi"/>
                <w:color w:val="000000" w:themeColor="text1"/>
                <w:sz w:val="20"/>
                <w:szCs w:val="20"/>
              </w:rPr>
              <w:t>Bireysel çalışma</w:t>
            </w:r>
          </w:p>
        </w:tc>
      </w:tr>
      <w:tr w:rsidR="006E17D7" w:rsidRPr="004F28A8" w14:paraId="7DB99A8A" w14:textId="77777777" w:rsidTr="008E6DCE">
        <w:trPr>
          <w:trHeight w:val="397"/>
          <w:jc w:val="center"/>
        </w:trPr>
        <w:tc>
          <w:tcPr>
            <w:tcW w:w="428" w:type="pct"/>
            <w:shd w:val="clear" w:color="auto" w:fill="FFFFFF" w:themeFill="background1"/>
            <w:vAlign w:val="center"/>
          </w:tcPr>
          <w:p w14:paraId="3A2B9923" w14:textId="77777777" w:rsidR="006E17D7" w:rsidRPr="00BB67EE" w:rsidRDefault="006E17D7" w:rsidP="006E17D7">
            <w:pPr>
              <w:jc w:val="cente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14</w:t>
            </w:r>
          </w:p>
        </w:tc>
        <w:tc>
          <w:tcPr>
            <w:tcW w:w="1133" w:type="pct"/>
            <w:shd w:val="clear" w:color="auto" w:fill="FFFFFF" w:themeFill="background1"/>
            <w:vAlign w:val="center"/>
          </w:tcPr>
          <w:p w14:paraId="359EB4F9" w14:textId="41987764" w:rsidR="006E17D7" w:rsidRPr="00CE7A3C" w:rsidRDefault="006E17D7" w:rsidP="006E17D7">
            <w:pPr>
              <w:rPr>
                <w:rFonts w:asciiTheme="minorHAnsi" w:hAnsiTheme="minorHAnsi" w:cstheme="minorHAnsi"/>
                <w:sz w:val="20"/>
                <w:szCs w:val="20"/>
              </w:rPr>
            </w:pPr>
            <w:r>
              <w:rPr>
                <w:rFonts w:asciiTheme="minorHAnsi" w:hAnsiTheme="minorHAnsi" w:cstheme="minorHAnsi"/>
                <w:sz w:val="20"/>
                <w:szCs w:val="20"/>
              </w:rPr>
              <w:t>21.05.2025</w:t>
            </w:r>
          </w:p>
        </w:tc>
        <w:tc>
          <w:tcPr>
            <w:tcW w:w="3439" w:type="pct"/>
            <w:shd w:val="clear" w:color="auto" w:fill="FFFFFF" w:themeFill="background1"/>
            <w:vAlign w:val="center"/>
          </w:tcPr>
          <w:p w14:paraId="24918575" w14:textId="77777777" w:rsidR="006E17D7" w:rsidRPr="00BB67EE" w:rsidRDefault="006E17D7" w:rsidP="006E17D7">
            <w:pP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Bireysel çalışma</w:t>
            </w:r>
          </w:p>
        </w:tc>
      </w:tr>
      <w:tr w:rsidR="006E17D7" w:rsidRPr="004F28A8" w14:paraId="2F68144C" w14:textId="77777777" w:rsidTr="008E6DCE">
        <w:trPr>
          <w:trHeight w:val="397"/>
          <w:jc w:val="center"/>
        </w:trPr>
        <w:tc>
          <w:tcPr>
            <w:tcW w:w="428" w:type="pct"/>
            <w:vMerge w:val="restart"/>
            <w:shd w:val="clear" w:color="auto" w:fill="auto"/>
            <w:vAlign w:val="center"/>
          </w:tcPr>
          <w:p w14:paraId="546A9372" w14:textId="77777777" w:rsidR="006E17D7" w:rsidRPr="00BB67EE" w:rsidRDefault="006E17D7" w:rsidP="006E17D7">
            <w:pPr>
              <w:jc w:val="cente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 xml:space="preserve">15 </w:t>
            </w:r>
          </w:p>
        </w:tc>
        <w:tc>
          <w:tcPr>
            <w:tcW w:w="1133" w:type="pct"/>
            <w:shd w:val="clear" w:color="auto" w:fill="auto"/>
            <w:vAlign w:val="center"/>
          </w:tcPr>
          <w:p w14:paraId="17A76B3C" w14:textId="2BF50619" w:rsidR="006E17D7" w:rsidRPr="00CE7A3C" w:rsidRDefault="006E17D7" w:rsidP="006E17D7">
            <w:pPr>
              <w:rPr>
                <w:rFonts w:asciiTheme="minorHAnsi" w:hAnsiTheme="minorHAnsi" w:cstheme="minorHAnsi"/>
                <w:sz w:val="20"/>
                <w:szCs w:val="20"/>
              </w:rPr>
            </w:pPr>
            <w:r>
              <w:rPr>
                <w:rFonts w:asciiTheme="minorHAnsi" w:hAnsiTheme="minorHAnsi" w:cstheme="minorHAnsi"/>
                <w:sz w:val="20"/>
                <w:szCs w:val="20"/>
              </w:rPr>
              <w:t>28.05.2025</w:t>
            </w:r>
          </w:p>
        </w:tc>
        <w:tc>
          <w:tcPr>
            <w:tcW w:w="3439" w:type="pct"/>
            <w:shd w:val="clear" w:color="auto" w:fill="auto"/>
            <w:vAlign w:val="center"/>
          </w:tcPr>
          <w:p w14:paraId="0CC9A914" w14:textId="77777777" w:rsidR="006E17D7" w:rsidRPr="00BB67EE" w:rsidRDefault="006E17D7" w:rsidP="006E17D7">
            <w:pP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Bireysel çalışma</w:t>
            </w:r>
          </w:p>
        </w:tc>
      </w:tr>
      <w:tr w:rsidR="006E17D7" w:rsidRPr="004F28A8" w14:paraId="1B43196C" w14:textId="77777777" w:rsidTr="008E6DCE">
        <w:trPr>
          <w:trHeight w:val="397"/>
          <w:jc w:val="center"/>
        </w:trPr>
        <w:tc>
          <w:tcPr>
            <w:tcW w:w="428" w:type="pct"/>
            <w:vMerge/>
            <w:shd w:val="clear" w:color="auto" w:fill="auto"/>
            <w:vAlign w:val="center"/>
          </w:tcPr>
          <w:p w14:paraId="46DF6BA5" w14:textId="77777777" w:rsidR="006E17D7" w:rsidRPr="00BB67EE" w:rsidRDefault="006E17D7" w:rsidP="006E17D7">
            <w:pPr>
              <w:jc w:val="center"/>
              <w:rPr>
                <w:rFonts w:asciiTheme="minorHAnsi" w:hAnsiTheme="minorHAnsi" w:cstheme="minorHAnsi"/>
                <w:color w:val="000000" w:themeColor="text1"/>
                <w:sz w:val="20"/>
                <w:szCs w:val="20"/>
              </w:rPr>
            </w:pPr>
          </w:p>
        </w:tc>
        <w:tc>
          <w:tcPr>
            <w:tcW w:w="1133" w:type="pct"/>
            <w:shd w:val="clear" w:color="auto" w:fill="auto"/>
            <w:vAlign w:val="center"/>
          </w:tcPr>
          <w:p w14:paraId="3F11A8CF" w14:textId="45FF8A6F" w:rsidR="006E17D7" w:rsidRPr="006B5F3F" w:rsidRDefault="006E17D7" w:rsidP="006E17D7">
            <w:pPr>
              <w:pStyle w:val="TableParagraph"/>
              <w:rPr>
                <w:rFonts w:asciiTheme="minorHAnsi" w:hAnsiTheme="minorHAnsi" w:cstheme="minorHAnsi"/>
                <w:sz w:val="20"/>
                <w:szCs w:val="20"/>
              </w:rPr>
            </w:pPr>
            <w:r w:rsidRPr="006B5F3F">
              <w:rPr>
                <w:rFonts w:asciiTheme="minorHAnsi" w:hAnsiTheme="minorHAnsi" w:cstheme="minorHAnsi"/>
                <w:sz w:val="20"/>
                <w:szCs w:val="20"/>
              </w:rPr>
              <w:t>30.05.2025</w:t>
            </w:r>
          </w:p>
          <w:p w14:paraId="77A5B8FB" w14:textId="156A9368" w:rsidR="006E17D7" w:rsidRPr="006B5F3F" w:rsidRDefault="006E17D7" w:rsidP="006E17D7">
            <w:pPr>
              <w:pStyle w:val="TableParagraph"/>
              <w:rPr>
                <w:rFonts w:asciiTheme="minorHAnsi" w:hAnsiTheme="minorHAnsi" w:cstheme="minorHAnsi"/>
                <w:b/>
                <w:sz w:val="20"/>
                <w:szCs w:val="20"/>
              </w:rPr>
            </w:pPr>
            <w:r w:rsidRPr="006B5F3F">
              <w:rPr>
                <w:rFonts w:asciiTheme="minorHAnsi" w:hAnsiTheme="minorHAnsi" w:cstheme="minorHAnsi"/>
                <w:b/>
                <w:sz w:val="20"/>
                <w:szCs w:val="20"/>
              </w:rPr>
              <w:t xml:space="preserve">(Final Teslimi: 08:30-17:00 arası; 17:00’den sonra teslim alınmaz. </w:t>
            </w:r>
          </w:p>
          <w:p w14:paraId="2BB66FD8" w14:textId="77777777" w:rsidR="006E17D7" w:rsidRPr="006B5F3F" w:rsidRDefault="006E17D7" w:rsidP="006E17D7">
            <w:pPr>
              <w:rPr>
                <w:rFonts w:asciiTheme="minorHAnsi" w:hAnsiTheme="minorHAnsi" w:cstheme="minorHAnsi"/>
                <w:sz w:val="20"/>
                <w:szCs w:val="20"/>
              </w:rPr>
            </w:pPr>
            <w:r w:rsidRPr="006B5F3F">
              <w:rPr>
                <w:rFonts w:asciiTheme="minorHAnsi" w:hAnsiTheme="minorHAnsi" w:cstheme="minorHAnsi"/>
                <w:b/>
                <w:sz w:val="20"/>
                <w:szCs w:val="20"/>
              </w:rPr>
              <w:t>Raportöre imza karşılığı)</w:t>
            </w:r>
          </w:p>
        </w:tc>
        <w:tc>
          <w:tcPr>
            <w:tcW w:w="3439" w:type="pct"/>
            <w:shd w:val="clear" w:color="auto" w:fill="auto"/>
            <w:vAlign w:val="center"/>
          </w:tcPr>
          <w:p w14:paraId="10ED7249" w14:textId="77777777" w:rsidR="006E17D7" w:rsidRPr="00BB67EE" w:rsidRDefault="006E17D7" w:rsidP="006E17D7">
            <w:pPr>
              <w:rPr>
                <w:rFonts w:asciiTheme="minorHAnsi" w:hAnsiTheme="minorHAnsi" w:cstheme="minorHAnsi"/>
                <w:b/>
                <w:color w:val="000000" w:themeColor="text1"/>
                <w:sz w:val="20"/>
                <w:szCs w:val="20"/>
              </w:rPr>
            </w:pPr>
            <w:r w:rsidRPr="00BB67EE">
              <w:rPr>
                <w:rFonts w:asciiTheme="minorHAnsi" w:hAnsiTheme="minorHAnsi" w:cstheme="minorHAnsi"/>
                <w:b/>
                <w:color w:val="000000" w:themeColor="text1"/>
                <w:sz w:val="20"/>
                <w:szCs w:val="20"/>
              </w:rPr>
              <w:t>FİNAL</w:t>
            </w:r>
            <w:r w:rsidRPr="00BB67EE">
              <w:rPr>
                <w:rFonts w:asciiTheme="minorHAnsi" w:hAnsiTheme="minorHAnsi" w:cstheme="minorHAnsi"/>
                <w:b/>
                <w:color w:val="000000" w:themeColor="text1"/>
                <w:spacing w:val="-3"/>
                <w:sz w:val="20"/>
                <w:szCs w:val="20"/>
              </w:rPr>
              <w:t xml:space="preserve"> </w:t>
            </w:r>
            <w:r w:rsidRPr="00BB67EE">
              <w:rPr>
                <w:rFonts w:asciiTheme="minorHAnsi" w:hAnsiTheme="minorHAnsi" w:cstheme="minorHAnsi"/>
                <w:b/>
                <w:color w:val="000000" w:themeColor="text1"/>
                <w:sz w:val="20"/>
                <w:szCs w:val="20"/>
              </w:rPr>
              <w:t>TESLİMİ (Akademik Takvim)</w:t>
            </w:r>
          </w:p>
          <w:p w14:paraId="555561BC" w14:textId="77777777" w:rsidR="006E17D7" w:rsidRPr="00BB67EE" w:rsidRDefault="006E17D7" w:rsidP="006E17D7">
            <w:pPr>
              <w:rPr>
                <w:rFonts w:asciiTheme="minorHAnsi" w:hAnsiTheme="minorHAnsi" w:cstheme="minorHAnsi"/>
                <w:i/>
                <w:color w:val="000000" w:themeColor="text1"/>
                <w:sz w:val="20"/>
                <w:szCs w:val="20"/>
              </w:rPr>
            </w:pPr>
          </w:p>
          <w:p w14:paraId="00461292" w14:textId="34A5C9A9" w:rsidR="006E17D7" w:rsidRPr="00BB67EE" w:rsidRDefault="006E17D7" w:rsidP="006E17D7">
            <w:pPr>
              <w:jc w:val="both"/>
              <w:rPr>
                <w:rFonts w:asciiTheme="minorHAnsi" w:hAnsiTheme="minorHAnsi" w:cstheme="minorHAnsi"/>
                <w:b/>
                <w:color w:val="000000" w:themeColor="text1"/>
                <w:sz w:val="20"/>
                <w:szCs w:val="20"/>
              </w:rPr>
            </w:pPr>
            <w:r w:rsidRPr="00BB67EE">
              <w:rPr>
                <w:rFonts w:asciiTheme="minorHAnsi" w:hAnsiTheme="minorHAnsi" w:cstheme="minorHAnsi"/>
                <w:i/>
                <w:color w:val="000000" w:themeColor="text1"/>
                <w:sz w:val="20"/>
                <w:szCs w:val="20"/>
              </w:rPr>
              <w:t xml:space="preserve">Bitirme tez raporunun başında beyan belgesinin, </w:t>
            </w:r>
            <w:r w:rsidRPr="00233CA7">
              <w:rPr>
                <w:rFonts w:asciiTheme="minorHAnsi" w:hAnsiTheme="minorHAnsi" w:cstheme="minorHAnsi"/>
                <w:i/>
                <w:color w:val="000000" w:themeColor="text1"/>
                <w:sz w:val="20"/>
                <w:szCs w:val="20"/>
              </w:rPr>
              <w:t>tezin adı bilgisayar ortamında yazılmak kaydıyla doldurularak ve ıslak imza imzalanarak, sonunda ise benzerlik programı çıktısı olarak alınacak benzerlik oranını gösterir tek sayfalık belgenin eklenmesi gerekmektedir.</w:t>
            </w:r>
          </w:p>
        </w:tc>
      </w:tr>
      <w:tr w:rsidR="006E17D7" w:rsidRPr="004F28A8" w14:paraId="332B0FAF" w14:textId="77777777" w:rsidTr="008E6DCE">
        <w:trPr>
          <w:trHeight w:val="397"/>
          <w:jc w:val="center"/>
        </w:trPr>
        <w:tc>
          <w:tcPr>
            <w:tcW w:w="428" w:type="pct"/>
            <w:shd w:val="clear" w:color="auto" w:fill="D9D9D9" w:themeFill="background1" w:themeFillShade="D9"/>
            <w:vAlign w:val="center"/>
          </w:tcPr>
          <w:p w14:paraId="7833086B" w14:textId="77777777" w:rsidR="006E17D7" w:rsidRPr="00BB67EE" w:rsidRDefault="006E17D7" w:rsidP="006E17D7">
            <w:pPr>
              <w:jc w:val="center"/>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16</w:t>
            </w:r>
          </w:p>
        </w:tc>
        <w:tc>
          <w:tcPr>
            <w:tcW w:w="1133" w:type="pct"/>
            <w:shd w:val="clear" w:color="auto" w:fill="D9D9D9" w:themeFill="background1" w:themeFillShade="D9"/>
            <w:vAlign w:val="center"/>
          </w:tcPr>
          <w:p w14:paraId="58D6E456" w14:textId="77777777" w:rsidR="006E17D7" w:rsidRPr="006B5F3F" w:rsidRDefault="006E17D7" w:rsidP="006E17D7">
            <w:pPr>
              <w:pStyle w:val="TableParagraph"/>
              <w:rPr>
                <w:rFonts w:asciiTheme="minorHAnsi" w:hAnsiTheme="minorHAnsi" w:cstheme="minorHAnsi"/>
                <w:sz w:val="20"/>
                <w:szCs w:val="20"/>
              </w:rPr>
            </w:pPr>
            <w:r w:rsidRPr="006B5F3F">
              <w:rPr>
                <w:rFonts w:asciiTheme="minorHAnsi" w:hAnsiTheme="minorHAnsi" w:cstheme="minorHAnsi"/>
                <w:sz w:val="20"/>
                <w:szCs w:val="20"/>
              </w:rPr>
              <w:t>Sınav programında belirtilen tarihte</w:t>
            </w:r>
          </w:p>
          <w:p w14:paraId="47028DA2" w14:textId="0FFD1B23" w:rsidR="006E17D7" w:rsidRPr="006B5F3F" w:rsidRDefault="006E17D7" w:rsidP="006E17D7">
            <w:pPr>
              <w:jc w:val="both"/>
              <w:rPr>
                <w:rFonts w:asciiTheme="minorHAnsi" w:hAnsiTheme="minorHAnsi" w:cstheme="minorHAnsi"/>
                <w:sz w:val="20"/>
                <w:szCs w:val="20"/>
              </w:rPr>
            </w:pPr>
            <w:r w:rsidRPr="006B5F3F">
              <w:rPr>
                <w:rFonts w:asciiTheme="minorHAnsi" w:hAnsiTheme="minorHAnsi" w:cstheme="minorHAnsi"/>
                <w:b/>
                <w:sz w:val="20"/>
                <w:szCs w:val="20"/>
              </w:rPr>
              <w:t>(Jüri başlangıcı: 8:30)</w:t>
            </w:r>
          </w:p>
        </w:tc>
        <w:tc>
          <w:tcPr>
            <w:tcW w:w="3439" w:type="pct"/>
            <w:shd w:val="clear" w:color="auto" w:fill="D9D9D9" w:themeFill="background1" w:themeFillShade="D9"/>
            <w:vAlign w:val="center"/>
          </w:tcPr>
          <w:p w14:paraId="52F8F064" w14:textId="17025C03" w:rsidR="006E17D7" w:rsidRPr="00BB67EE" w:rsidRDefault="006E17D7" w:rsidP="006E17D7">
            <w:pPr>
              <w:ind w:left="407"/>
              <w:rPr>
                <w:rFonts w:asciiTheme="minorHAnsi" w:hAnsiTheme="minorHAnsi" w:cstheme="minorHAnsi"/>
                <w:b/>
                <w:color w:val="000000" w:themeColor="text1"/>
                <w:sz w:val="20"/>
                <w:szCs w:val="20"/>
              </w:rPr>
            </w:pPr>
            <w:r w:rsidRPr="00BB67EE">
              <w:rPr>
                <w:rFonts w:asciiTheme="minorHAnsi" w:hAnsiTheme="minorHAnsi" w:cstheme="minorHAnsi"/>
                <w:b/>
                <w:color w:val="000000" w:themeColor="text1"/>
                <w:sz w:val="20"/>
                <w:szCs w:val="20"/>
              </w:rPr>
              <w:t>FİNAL JÜRİ SINAVI</w:t>
            </w:r>
          </w:p>
        </w:tc>
      </w:tr>
    </w:tbl>
    <w:p w14:paraId="160580DF" w14:textId="77EB3A31" w:rsidR="00414EE1" w:rsidRDefault="009C1417" w:rsidP="00BB67EE">
      <w:pPr>
        <w:pStyle w:val="GvdeMetni"/>
        <w:ind w:right="-46"/>
        <w:jc w:val="both"/>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t>* Bireysel çalışma olan</w:t>
      </w:r>
      <w:r w:rsidR="00414EE1" w:rsidRPr="00BB67EE">
        <w:rPr>
          <w:rFonts w:asciiTheme="minorHAnsi" w:hAnsiTheme="minorHAnsi" w:cstheme="minorHAnsi"/>
          <w:color w:val="000000" w:themeColor="text1"/>
          <w:sz w:val="20"/>
          <w:szCs w:val="20"/>
        </w:rPr>
        <w:t xml:space="preserve"> haftalarda ek to</w:t>
      </w:r>
      <w:r w:rsidR="009731F4" w:rsidRPr="00BB67EE">
        <w:rPr>
          <w:rFonts w:asciiTheme="minorHAnsi" w:hAnsiTheme="minorHAnsi" w:cstheme="minorHAnsi"/>
          <w:color w:val="000000" w:themeColor="text1"/>
          <w:sz w:val="20"/>
          <w:szCs w:val="20"/>
        </w:rPr>
        <w:t>plantı/seminerler düzenlenebileceğinden</w:t>
      </w:r>
      <w:r w:rsidR="00414EE1" w:rsidRPr="00BB67EE">
        <w:rPr>
          <w:rFonts w:asciiTheme="minorHAnsi" w:hAnsiTheme="minorHAnsi" w:cstheme="minorHAnsi"/>
          <w:color w:val="000000" w:themeColor="text1"/>
          <w:sz w:val="20"/>
          <w:szCs w:val="20"/>
        </w:rPr>
        <w:t xml:space="preserve"> </w:t>
      </w:r>
      <w:r w:rsidR="009731F4" w:rsidRPr="00BB67EE">
        <w:rPr>
          <w:rFonts w:asciiTheme="minorHAnsi" w:hAnsiTheme="minorHAnsi" w:cstheme="minorHAnsi"/>
          <w:color w:val="000000" w:themeColor="text1"/>
          <w:sz w:val="20"/>
          <w:szCs w:val="20"/>
        </w:rPr>
        <w:t xml:space="preserve">öğrenciler </w:t>
      </w:r>
      <w:r w:rsidR="00414EE1" w:rsidRPr="00BB67EE">
        <w:rPr>
          <w:rFonts w:asciiTheme="minorHAnsi" w:hAnsiTheme="minorHAnsi" w:cstheme="minorHAnsi"/>
          <w:color w:val="000000" w:themeColor="text1"/>
          <w:sz w:val="20"/>
          <w:szCs w:val="20"/>
        </w:rPr>
        <w:t>bölüm web</w:t>
      </w:r>
      <w:r w:rsidR="009731F4" w:rsidRPr="00BB67EE">
        <w:rPr>
          <w:rFonts w:asciiTheme="minorHAnsi" w:hAnsiTheme="minorHAnsi" w:cstheme="minorHAnsi"/>
          <w:color w:val="000000" w:themeColor="text1"/>
          <w:sz w:val="20"/>
          <w:szCs w:val="20"/>
        </w:rPr>
        <w:t xml:space="preserve"> sitesinde</w:t>
      </w:r>
      <w:r w:rsidR="001B00BF" w:rsidRPr="00BB67EE">
        <w:rPr>
          <w:rFonts w:asciiTheme="minorHAnsi" w:hAnsiTheme="minorHAnsi" w:cstheme="minorHAnsi"/>
          <w:color w:val="000000" w:themeColor="text1"/>
          <w:sz w:val="20"/>
          <w:szCs w:val="20"/>
        </w:rPr>
        <w:t xml:space="preserve"> </w:t>
      </w:r>
      <w:r w:rsidR="009731F4" w:rsidRPr="00BB67EE">
        <w:rPr>
          <w:rFonts w:asciiTheme="minorHAnsi" w:hAnsiTheme="minorHAnsi" w:cstheme="minorHAnsi"/>
          <w:color w:val="000000" w:themeColor="text1"/>
          <w:sz w:val="20"/>
          <w:szCs w:val="20"/>
        </w:rPr>
        <w:t>yapılacak duyuruları takip et</w:t>
      </w:r>
      <w:r w:rsidR="00414EE1" w:rsidRPr="00BB67EE">
        <w:rPr>
          <w:rFonts w:asciiTheme="minorHAnsi" w:hAnsiTheme="minorHAnsi" w:cstheme="minorHAnsi"/>
          <w:color w:val="000000" w:themeColor="text1"/>
          <w:sz w:val="20"/>
          <w:szCs w:val="20"/>
        </w:rPr>
        <w:t>me</w:t>
      </w:r>
      <w:r w:rsidR="009731F4" w:rsidRPr="00BB67EE">
        <w:rPr>
          <w:rFonts w:asciiTheme="minorHAnsi" w:hAnsiTheme="minorHAnsi" w:cstheme="minorHAnsi"/>
          <w:color w:val="000000" w:themeColor="text1"/>
          <w:sz w:val="20"/>
          <w:szCs w:val="20"/>
        </w:rPr>
        <w:t>lidir</w:t>
      </w:r>
      <w:r w:rsidR="00414EE1" w:rsidRPr="00BB67EE">
        <w:rPr>
          <w:rFonts w:asciiTheme="minorHAnsi" w:hAnsiTheme="minorHAnsi" w:cstheme="minorHAnsi"/>
          <w:color w:val="000000" w:themeColor="text1"/>
          <w:sz w:val="20"/>
          <w:szCs w:val="20"/>
        </w:rPr>
        <w:t xml:space="preserve">. </w:t>
      </w:r>
    </w:p>
    <w:p w14:paraId="16E8CAF2" w14:textId="22D680BD" w:rsidR="006E17D7" w:rsidRPr="006E17D7" w:rsidRDefault="006E17D7" w:rsidP="00BB67EE">
      <w:pPr>
        <w:pStyle w:val="GvdeMetni"/>
        <w:ind w:right="-46"/>
        <w:jc w:val="both"/>
        <w:rPr>
          <w:rFonts w:asciiTheme="minorHAnsi" w:hAnsiTheme="minorHAnsi" w:cstheme="minorHAnsi"/>
          <w:b/>
          <w:bCs/>
          <w:i/>
          <w:iCs/>
          <w:color w:val="000000" w:themeColor="text1"/>
          <w:sz w:val="20"/>
          <w:szCs w:val="20"/>
        </w:rPr>
      </w:pPr>
    </w:p>
    <w:p w14:paraId="3CAC4316" w14:textId="5BAAABDE" w:rsidR="00AB07EE" w:rsidRPr="00BB67EE" w:rsidRDefault="00AB07EE" w:rsidP="00BB67EE">
      <w:pPr>
        <w:pStyle w:val="GvdeMetni"/>
        <w:ind w:right="-46"/>
        <w:jc w:val="both"/>
        <w:rPr>
          <w:rFonts w:asciiTheme="minorHAnsi" w:hAnsiTheme="minorHAnsi" w:cstheme="minorHAnsi"/>
          <w:color w:val="000000" w:themeColor="text1"/>
          <w:sz w:val="20"/>
          <w:szCs w:val="20"/>
        </w:rPr>
      </w:pPr>
      <w:r w:rsidRPr="00BB67EE">
        <w:rPr>
          <w:rFonts w:asciiTheme="minorHAnsi" w:hAnsiTheme="minorHAnsi" w:cstheme="minorHAnsi"/>
          <w:color w:val="000000" w:themeColor="text1"/>
          <w:sz w:val="20"/>
          <w:szCs w:val="20"/>
        </w:rPr>
        <w:br w:type="page"/>
      </w:r>
    </w:p>
    <w:p w14:paraId="789E65F3" w14:textId="282625D7" w:rsidR="00231663" w:rsidRPr="00BB67EE" w:rsidRDefault="00E76232" w:rsidP="0035763C">
      <w:pPr>
        <w:pStyle w:val="ListParagraph1"/>
        <w:numPr>
          <w:ilvl w:val="0"/>
          <w:numId w:val="5"/>
        </w:numPr>
        <w:tabs>
          <w:tab w:val="left" w:pos="426"/>
        </w:tabs>
        <w:spacing w:after="0"/>
        <w:ind w:left="284" w:right="-142" w:hanging="284"/>
        <w:rPr>
          <w:rFonts w:asciiTheme="minorHAnsi" w:hAnsiTheme="minorHAnsi" w:cstheme="minorHAnsi"/>
          <w:b/>
          <w:color w:val="000000" w:themeColor="text1"/>
          <w:lang w:val="tr-TR"/>
        </w:rPr>
      </w:pPr>
      <w:r w:rsidRPr="00E40E8E">
        <w:rPr>
          <w:rFonts w:asciiTheme="minorHAnsi" w:hAnsiTheme="minorHAnsi" w:cstheme="minorHAnsi"/>
          <w:b/>
          <w:bCs/>
          <w:color w:val="000000" w:themeColor="text1"/>
          <w:spacing w:val="-3"/>
          <w:lang w:val="tr-TR"/>
        </w:rPr>
        <w:lastRenderedPageBreak/>
        <w:t xml:space="preserve">SBP 4000 PLANLAMA </w:t>
      </w:r>
      <w:r w:rsidRPr="00E40E8E">
        <w:rPr>
          <w:rFonts w:asciiTheme="minorHAnsi" w:hAnsiTheme="minorHAnsi" w:cstheme="minorHAnsi"/>
          <w:b/>
          <w:bCs/>
          <w:color w:val="000000" w:themeColor="text1"/>
          <w:lang w:val="tr-TR"/>
        </w:rPr>
        <w:t xml:space="preserve">STÜDYOSU </w:t>
      </w:r>
      <w:r w:rsidRPr="00E40E8E">
        <w:rPr>
          <w:rFonts w:asciiTheme="minorHAnsi" w:hAnsiTheme="minorHAnsi" w:cstheme="minorHAnsi"/>
          <w:b/>
          <w:bCs/>
          <w:color w:val="000000" w:themeColor="text1"/>
          <w:spacing w:val="-2"/>
          <w:lang w:val="tr-TR"/>
        </w:rPr>
        <w:t xml:space="preserve">VII </w:t>
      </w:r>
      <w:r w:rsidRPr="00E40E8E">
        <w:rPr>
          <w:rFonts w:asciiTheme="minorHAnsi" w:hAnsiTheme="minorHAnsi" w:cstheme="minorHAnsi"/>
          <w:b/>
          <w:bCs/>
          <w:color w:val="000000" w:themeColor="text1"/>
          <w:spacing w:val="-3"/>
          <w:lang w:val="tr-TR"/>
        </w:rPr>
        <w:t xml:space="preserve">(BİTİRME </w:t>
      </w:r>
      <w:r w:rsidRPr="00E40E8E">
        <w:rPr>
          <w:rFonts w:asciiTheme="minorHAnsi" w:hAnsiTheme="minorHAnsi" w:cstheme="minorHAnsi"/>
          <w:b/>
          <w:bCs/>
          <w:color w:val="000000" w:themeColor="text1"/>
          <w:lang w:val="tr-TR"/>
        </w:rPr>
        <w:t>TEZİ</w:t>
      </w:r>
      <w:r w:rsidRPr="00E40E8E">
        <w:rPr>
          <w:rFonts w:asciiTheme="minorHAnsi" w:hAnsiTheme="minorHAnsi" w:cstheme="minorHAnsi"/>
          <w:b/>
          <w:bCs/>
          <w:color w:val="000000" w:themeColor="text1"/>
          <w:spacing w:val="-3"/>
          <w:lang w:val="tr-TR"/>
        </w:rPr>
        <w:t xml:space="preserve">) </w:t>
      </w:r>
      <w:r w:rsidR="00231663" w:rsidRPr="00E76232">
        <w:rPr>
          <w:rFonts w:asciiTheme="minorHAnsi" w:hAnsiTheme="minorHAnsi" w:cstheme="minorHAnsi"/>
          <w:b/>
          <w:bCs/>
          <w:caps/>
          <w:color w:val="000000" w:themeColor="text1"/>
          <w:lang w:val="tr-TR"/>
        </w:rPr>
        <w:t>Jüri</w:t>
      </w:r>
      <w:r w:rsidR="00231663" w:rsidRPr="00BB67EE">
        <w:rPr>
          <w:rFonts w:asciiTheme="minorHAnsi" w:hAnsiTheme="minorHAnsi" w:cstheme="minorHAnsi"/>
          <w:b/>
          <w:caps/>
          <w:color w:val="000000" w:themeColor="text1"/>
          <w:lang w:val="tr-TR"/>
        </w:rPr>
        <w:t xml:space="preserve"> Grupları</w:t>
      </w:r>
    </w:p>
    <w:p w14:paraId="1BF0F510" w14:textId="77777777" w:rsidR="004F28A8" w:rsidRPr="00BB67EE" w:rsidRDefault="004F28A8" w:rsidP="00BB67EE">
      <w:pPr>
        <w:pStyle w:val="ListParagraph1"/>
        <w:tabs>
          <w:tab w:val="left" w:pos="0"/>
          <w:tab w:val="left" w:pos="426"/>
        </w:tabs>
        <w:spacing w:after="0"/>
        <w:ind w:left="0" w:right="-142"/>
        <w:rPr>
          <w:rFonts w:asciiTheme="minorHAnsi" w:hAnsiTheme="minorHAnsi" w:cstheme="minorHAnsi"/>
          <w:color w:val="000000" w:themeColor="text1"/>
          <w:lang w:val="tr-TR"/>
        </w:rPr>
      </w:pPr>
    </w:p>
    <w:p w14:paraId="6FBA09F2" w14:textId="68833CF8" w:rsidR="00231663" w:rsidRPr="00BB67EE" w:rsidRDefault="003F5401" w:rsidP="00BB67EE">
      <w:pPr>
        <w:pStyle w:val="ListParagraph1"/>
        <w:tabs>
          <w:tab w:val="left" w:pos="0"/>
          <w:tab w:val="left" w:pos="426"/>
        </w:tabs>
        <w:spacing w:after="0"/>
        <w:ind w:left="0" w:right="-142"/>
        <w:rPr>
          <w:rFonts w:asciiTheme="minorHAnsi" w:hAnsiTheme="minorHAnsi" w:cstheme="minorHAnsi"/>
          <w:color w:val="000000" w:themeColor="text1"/>
          <w:lang w:val="tr-TR"/>
        </w:rPr>
      </w:pPr>
      <w:r w:rsidRPr="00BB67EE">
        <w:rPr>
          <w:rFonts w:asciiTheme="minorHAnsi" w:hAnsiTheme="minorHAnsi" w:cstheme="minorHAnsi"/>
          <w:color w:val="000000" w:themeColor="text1"/>
          <w:lang w:val="tr-TR"/>
        </w:rPr>
        <w:t>Bitirme çalışmasının</w:t>
      </w:r>
      <w:r w:rsidR="00231663" w:rsidRPr="00BB67EE">
        <w:rPr>
          <w:rFonts w:asciiTheme="minorHAnsi" w:hAnsiTheme="minorHAnsi" w:cstheme="minorHAnsi"/>
          <w:color w:val="000000" w:themeColor="text1"/>
          <w:lang w:val="tr-TR"/>
        </w:rPr>
        <w:t xml:space="preserve"> jüri </w:t>
      </w:r>
      <w:r w:rsidR="00231663" w:rsidRPr="00A66530">
        <w:rPr>
          <w:rFonts w:asciiTheme="minorHAnsi" w:hAnsiTheme="minorHAnsi" w:cstheme="minorHAnsi"/>
          <w:color w:val="000000" w:themeColor="text1"/>
          <w:lang w:val="tr-TR"/>
        </w:rPr>
        <w:t xml:space="preserve">değerlendirmeleri </w:t>
      </w:r>
      <w:r w:rsidR="00635CE1">
        <w:rPr>
          <w:rFonts w:asciiTheme="minorHAnsi" w:hAnsiTheme="minorHAnsi" w:cstheme="minorHAnsi"/>
          <w:color w:val="000000" w:themeColor="text1"/>
          <w:lang w:val="tr-TR"/>
        </w:rPr>
        <w:t>dört</w:t>
      </w:r>
      <w:r w:rsidR="0037401F" w:rsidRPr="00A66530">
        <w:rPr>
          <w:rFonts w:asciiTheme="minorHAnsi" w:hAnsiTheme="minorHAnsi" w:cstheme="minorHAnsi"/>
          <w:color w:val="000000" w:themeColor="text1"/>
          <w:lang w:val="tr-TR"/>
        </w:rPr>
        <w:t xml:space="preserve"> </w:t>
      </w:r>
      <w:r w:rsidR="00231663" w:rsidRPr="00A66530">
        <w:rPr>
          <w:rFonts w:asciiTheme="minorHAnsi" w:hAnsiTheme="minorHAnsi" w:cstheme="minorHAnsi"/>
          <w:color w:val="000000" w:themeColor="text1"/>
          <w:lang w:val="tr-TR"/>
        </w:rPr>
        <w:t>jüri</w:t>
      </w:r>
      <w:r w:rsidR="00231663" w:rsidRPr="00BB67EE">
        <w:rPr>
          <w:rFonts w:asciiTheme="minorHAnsi" w:hAnsiTheme="minorHAnsi" w:cstheme="minorHAnsi"/>
          <w:color w:val="000000" w:themeColor="text1"/>
          <w:lang w:val="tr-TR"/>
        </w:rPr>
        <w:t xml:space="preserve"> grubu </w:t>
      </w:r>
      <w:r w:rsidR="00313327" w:rsidRPr="00BB67EE">
        <w:rPr>
          <w:rFonts w:asciiTheme="minorHAnsi" w:hAnsiTheme="minorHAnsi" w:cstheme="minorHAnsi"/>
          <w:color w:val="000000" w:themeColor="text1"/>
          <w:lang w:val="tr-TR"/>
        </w:rPr>
        <w:t xml:space="preserve">tarafından </w:t>
      </w:r>
      <w:r w:rsidR="00231663" w:rsidRPr="00BB67EE">
        <w:rPr>
          <w:rFonts w:asciiTheme="minorHAnsi" w:hAnsiTheme="minorHAnsi" w:cstheme="minorHAnsi"/>
          <w:color w:val="000000" w:themeColor="text1"/>
          <w:lang w:val="tr-TR"/>
        </w:rPr>
        <w:t xml:space="preserve">yapılacaktır. </w:t>
      </w:r>
      <w:r w:rsidR="00231663" w:rsidRPr="00BB67EE">
        <w:rPr>
          <w:rFonts w:asciiTheme="minorHAnsi" w:hAnsiTheme="minorHAnsi" w:cstheme="minorHAnsi"/>
          <w:bCs/>
          <w:color w:val="000000" w:themeColor="text1"/>
          <w:lang w:val="tr-TR"/>
        </w:rPr>
        <w:t xml:space="preserve">Dönem boyunca final jürisi </w:t>
      </w:r>
      <w:r w:rsidR="0037401F" w:rsidRPr="00BB67EE">
        <w:rPr>
          <w:rFonts w:asciiTheme="minorHAnsi" w:hAnsiTheme="minorHAnsi" w:cstheme="minorHAnsi"/>
          <w:bCs/>
          <w:color w:val="000000" w:themeColor="text1"/>
          <w:lang w:val="tr-TR"/>
        </w:rPr>
        <w:t>dâhil</w:t>
      </w:r>
      <w:r w:rsidR="00231663" w:rsidRPr="00BB67EE">
        <w:rPr>
          <w:rFonts w:asciiTheme="minorHAnsi" w:hAnsiTheme="minorHAnsi" w:cstheme="minorHAnsi"/>
          <w:bCs/>
          <w:color w:val="000000" w:themeColor="text1"/>
          <w:lang w:val="tr-TR"/>
        </w:rPr>
        <w:t xml:space="preserve"> toplam </w:t>
      </w:r>
      <w:r w:rsidR="0037401F" w:rsidRPr="00BB67EE">
        <w:rPr>
          <w:rFonts w:asciiTheme="minorHAnsi" w:hAnsiTheme="minorHAnsi" w:cstheme="minorHAnsi"/>
          <w:bCs/>
          <w:color w:val="000000" w:themeColor="text1"/>
          <w:lang w:val="tr-TR"/>
        </w:rPr>
        <w:t xml:space="preserve">3 </w:t>
      </w:r>
      <w:r w:rsidR="00231663" w:rsidRPr="00BB67EE">
        <w:rPr>
          <w:rFonts w:asciiTheme="minorHAnsi" w:hAnsiTheme="minorHAnsi" w:cstheme="minorHAnsi"/>
          <w:bCs/>
          <w:color w:val="000000" w:themeColor="text1"/>
          <w:lang w:val="tr-TR"/>
        </w:rPr>
        <w:t>jüri</w:t>
      </w:r>
      <w:r w:rsidR="00E712AD" w:rsidRPr="00BB67EE">
        <w:rPr>
          <w:rFonts w:asciiTheme="minorHAnsi" w:hAnsiTheme="minorHAnsi" w:cstheme="minorHAnsi"/>
          <w:bCs/>
          <w:color w:val="000000" w:themeColor="text1"/>
          <w:lang w:val="tr-TR"/>
        </w:rPr>
        <w:t xml:space="preserve"> sınavı</w:t>
      </w:r>
      <w:r w:rsidR="00231663" w:rsidRPr="00BB67EE">
        <w:rPr>
          <w:rFonts w:asciiTheme="minorHAnsi" w:hAnsiTheme="minorHAnsi" w:cstheme="minorHAnsi"/>
          <w:bCs/>
          <w:color w:val="000000" w:themeColor="text1"/>
          <w:lang w:val="tr-TR"/>
        </w:rPr>
        <w:t xml:space="preserve"> yapılması planlanmıştır. </w:t>
      </w:r>
      <w:r w:rsidR="00A7217D" w:rsidRPr="00BB67EE">
        <w:rPr>
          <w:rFonts w:asciiTheme="minorHAnsi" w:hAnsiTheme="minorHAnsi" w:cstheme="minorHAnsi"/>
          <w:color w:val="000000" w:themeColor="text1"/>
          <w:lang w:val="tr-TR"/>
        </w:rPr>
        <w:t>D</w:t>
      </w:r>
      <w:r w:rsidR="00F8031F" w:rsidRPr="00BB67EE">
        <w:rPr>
          <w:rFonts w:asciiTheme="minorHAnsi" w:hAnsiTheme="minorHAnsi" w:cstheme="minorHAnsi"/>
          <w:color w:val="000000" w:themeColor="text1"/>
          <w:lang w:val="tr-TR"/>
        </w:rPr>
        <w:t xml:space="preserve">erslik, </w:t>
      </w:r>
      <w:r w:rsidR="00231663" w:rsidRPr="00BB67EE">
        <w:rPr>
          <w:rFonts w:asciiTheme="minorHAnsi" w:hAnsiTheme="minorHAnsi" w:cstheme="minorHAnsi"/>
          <w:color w:val="000000" w:themeColor="text1"/>
          <w:lang w:val="tr-TR"/>
        </w:rPr>
        <w:t xml:space="preserve">jüri üyeleri, </w:t>
      </w:r>
      <w:r w:rsidR="00E712AD" w:rsidRPr="00BB67EE">
        <w:rPr>
          <w:rFonts w:asciiTheme="minorHAnsi" w:hAnsiTheme="minorHAnsi" w:cstheme="minorHAnsi"/>
          <w:color w:val="000000" w:themeColor="text1"/>
          <w:lang w:val="tr-TR"/>
        </w:rPr>
        <w:t xml:space="preserve">raportör, </w:t>
      </w:r>
      <w:r w:rsidR="00231663" w:rsidRPr="00BB67EE">
        <w:rPr>
          <w:rFonts w:asciiTheme="minorHAnsi" w:hAnsiTheme="minorHAnsi" w:cstheme="minorHAnsi"/>
          <w:color w:val="000000" w:themeColor="text1"/>
          <w:lang w:val="tr-TR"/>
        </w:rPr>
        <w:t xml:space="preserve">öğrenciler ve çalışma konuları aşağıdaki tablolarda listelenmiştir. </w:t>
      </w:r>
    </w:p>
    <w:p w14:paraId="7B089115" w14:textId="77777777" w:rsidR="004F28A8" w:rsidRPr="00BB67EE" w:rsidRDefault="004F28A8" w:rsidP="00BB67EE">
      <w:pPr>
        <w:pStyle w:val="ListParagraph1"/>
        <w:tabs>
          <w:tab w:val="left" w:pos="0"/>
          <w:tab w:val="left" w:pos="426"/>
        </w:tabs>
        <w:spacing w:after="0"/>
        <w:ind w:left="0" w:right="-142"/>
        <w:rPr>
          <w:rFonts w:asciiTheme="minorHAnsi" w:hAnsiTheme="minorHAnsi" w:cstheme="minorHAnsi"/>
          <w:color w:val="000000" w:themeColor="text1"/>
          <w:lang w:val="tr-TR"/>
        </w:rPr>
      </w:pPr>
    </w:p>
    <w:tbl>
      <w:tblPr>
        <w:tblW w:w="9498" w:type="dxa"/>
        <w:tblInd w:w="10" w:type="dxa"/>
        <w:tblLook w:val="04A0" w:firstRow="1" w:lastRow="0" w:firstColumn="1" w:lastColumn="0" w:noHBand="0" w:noVBand="1"/>
      </w:tblPr>
      <w:tblGrid>
        <w:gridCol w:w="9498"/>
      </w:tblGrid>
      <w:tr w:rsidR="00DB4472" w:rsidRPr="004F28A8" w14:paraId="10A904FB" w14:textId="77777777" w:rsidTr="00DF516E">
        <w:tc>
          <w:tcPr>
            <w:tcW w:w="9498" w:type="dxa"/>
            <w:shd w:val="clear" w:color="auto" w:fill="auto"/>
          </w:tcPr>
          <w:p w14:paraId="4FF9C544" w14:textId="77777777" w:rsidR="00DB4472" w:rsidRPr="00BB2E47" w:rsidRDefault="00A6438F" w:rsidP="005968E3">
            <w:pPr>
              <w:pStyle w:val="ListParagraph1"/>
              <w:tabs>
                <w:tab w:val="left" w:pos="0"/>
                <w:tab w:val="left" w:pos="426"/>
              </w:tabs>
              <w:spacing w:after="0" w:line="240" w:lineRule="auto"/>
              <w:ind w:left="0" w:right="-142"/>
              <w:rPr>
                <w:rFonts w:asciiTheme="minorHAnsi" w:hAnsiTheme="minorHAnsi" w:cstheme="minorHAnsi"/>
                <w:b/>
                <w:color w:val="000000" w:themeColor="text1"/>
                <w:lang w:val="tr-TR"/>
              </w:rPr>
            </w:pPr>
            <w:r w:rsidRPr="00BB2E47">
              <w:rPr>
                <w:rFonts w:asciiTheme="minorHAnsi" w:hAnsiTheme="minorHAnsi" w:cstheme="minorHAnsi"/>
                <w:b/>
                <w:color w:val="000000" w:themeColor="text1"/>
                <w:lang w:val="tr-TR"/>
              </w:rPr>
              <w:t xml:space="preserve">                                                                       </w:t>
            </w:r>
            <w:r w:rsidR="00DB4472" w:rsidRPr="00BB2E47">
              <w:rPr>
                <w:rFonts w:asciiTheme="minorHAnsi" w:hAnsiTheme="minorHAnsi" w:cstheme="minorHAnsi"/>
                <w:b/>
                <w:color w:val="000000" w:themeColor="text1"/>
                <w:lang w:val="tr-TR"/>
              </w:rPr>
              <w:t>JÜRİ GRU</w:t>
            </w:r>
            <w:r w:rsidR="00A7217D" w:rsidRPr="00BB2E47">
              <w:rPr>
                <w:rFonts w:asciiTheme="minorHAnsi" w:hAnsiTheme="minorHAnsi" w:cstheme="minorHAnsi"/>
                <w:b/>
                <w:color w:val="000000" w:themeColor="text1"/>
                <w:lang w:val="tr-TR"/>
              </w:rPr>
              <w:t>BU</w:t>
            </w:r>
            <w:r w:rsidR="001778C6" w:rsidRPr="00BB2E47">
              <w:rPr>
                <w:rFonts w:asciiTheme="minorHAnsi" w:hAnsiTheme="minorHAnsi" w:cstheme="minorHAnsi"/>
                <w:b/>
                <w:color w:val="000000" w:themeColor="text1"/>
                <w:lang w:val="tr-TR"/>
              </w:rPr>
              <w:t xml:space="preserve"> (ÜYE)</w:t>
            </w:r>
          </w:p>
          <w:tbl>
            <w:tblPr>
              <w:tblStyle w:val="TabloKlavuzu"/>
              <w:tblW w:w="0" w:type="auto"/>
              <w:tblLook w:val="04A0" w:firstRow="1" w:lastRow="0" w:firstColumn="1" w:lastColumn="0" w:noHBand="0" w:noVBand="1"/>
            </w:tblPr>
            <w:tblGrid>
              <w:gridCol w:w="2318"/>
              <w:gridCol w:w="2318"/>
              <w:gridCol w:w="2318"/>
              <w:gridCol w:w="2318"/>
            </w:tblGrid>
            <w:tr w:rsidR="003B4C73" w:rsidRPr="00BB2E47" w14:paraId="29A380D4" w14:textId="77777777" w:rsidTr="003B4C73">
              <w:tc>
                <w:tcPr>
                  <w:tcW w:w="2318" w:type="dxa"/>
                </w:tcPr>
                <w:p w14:paraId="5D823BF1" w14:textId="19555B28" w:rsidR="003B4C73" w:rsidRPr="00BB2E47" w:rsidRDefault="003B4C73" w:rsidP="005968E3">
                  <w:pPr>
                    <w:pStyle w:val="ListParagraph1"/>
                    <w:tabs>
                      <w:tab w:val="left" w:pos="0"/>
                      <w:tab w:val="left" w:pos="426"/>
                    </w:tabs>
                    <w:spacing w:after="0" w:line="240" w:lineRule="auto"/>
                    <w:ind w:left="0" w:right="-142"/>
                    <w:rPr>
                      <w:rFonts w:asciiTheme="minorHAnsi" w:hAnsiTheme="minorHAnsi" w:cstheme="minorHAnsi"/>
                      <w:b/>
                      <w:color w:val="000000" w:themeColor="text1"/>
                      <w:lang w:val="tr-TR"/>
                    </w:rPr>
                  </w:pPr>
                  <w:r w:rsidRPr="00BB2E47">
                    <w:rPr>
                      <w:rFonts w:asciiTheme="minorHAnsi" w:hAnsiTheme="minorHAnsi" w:cstheme="minorHAnsi"/>
                      <w:b/>
                      <w:color w:val="000000" w:themeColor="text1"/>
                      <w:lang w:val="tr-TR"/>
                    </w:rPr>
                    <w:t>A GRUBU</w:t>
                  </w:r>
                </w:p>
              </w:tc>
              <w:tc>
                <w:tcPr>
                  <w:tcW w:w="2318" w:type="dxa"/>
                </w:tcPr>
                <w:p w14:paraId="68426856" w14:textId="5B28CE68" w:rsidR="003B4C73" w:rsidRPr="00BB2E47" w:rsidRDefault="003B4C73" w:rsidP="005968E3">
                  <w:pPr>
                    <w:pStyle w:val="ListParagraph1"/>
                    <w:tabs>
                      <w:tab w:val="left" w:pos="0"/>
                      <w:tab w:val="left" w:pos="426"/>
                    </w:tabs>
                    <w:spacing w:after="0" w:line="240" w:lineRule="auto"/>
                    <w:ind w:left="0" w:right="-142"/>
                    <w:rPr>
                      <w:rFonts w:asciiTheme="minorHAnsi" w:hAnsiTheme="minorHAnsi" w:cstheme="minorHAnsi"/>
                      <w:b/>
                      <w:color w:val="000000" w:themeColor="text1"/>
                      <w:lang w:val="tr-TR"/>
                    </w:rPr>
                  </w:pPr>
                  <w:r w:rsidRPr="00BB2E47">
                    <w:rPr>
                      <w:rFonts w:asciiTheme="minorHAnsi" w:hAnsiTheme="minorHAnsi" w:cstheme="minorHAnsi"/>
                      <w:b/>
                      <w:color w:val="000000" w:themeColor="text1"/>
                      <w:lang w:val="tr-TR"/>
                    </w:rPr>
                    <w:t>B GRUBU</w:t>
                  </w:r>
                </w:p>
              </w:tc>
              <w:tc>
                <w:tcPr>
                  <w:tcW w:w="2318" w:type="dxa"/>
                </w:tcPr>
                <w:p w14:paraId="56A998A3" w14:textId="0F741317" w:rsidR="003B4C73" w:rsidRPr="00BB2E47" w:rsidRDefault="003B4C73" w:rsidP="005968E3">
                  <w:pPr>
                    <w:pStyle w:val="ListParagraph1"/>
                    <w:tabs>
                      <w:tab w:val="left" w:pos="0"/>
                      <w:tab w:val="left" w:pos="426"/>
                    </w:tabs>
                    <w:spacing w:after="0" w:line="240" w:lineRule="auto"/>
                    <w:ind w:left="0" w:right="-142"/>
                    <w:rPr>
                      <w:rFonts w:asciiTheme="minorHAnsi" w:hAnsiTheme="minorHAnsi" w:cstheme="minorHAnsi"/>
                      <w:b/>
                      <w:color w:val="000000" w:themeColor="text1"/>
                      <w:lang w:val="tr-TR"/>
                    </w:rPr>
                  </w:pPr>
                  <w:r w:rsidRPr="00BB2E47">
                    <w:rPr>
                      <w:rFonts w:asciiTheme="minorHAnsi" w:hAnsiTheme="minorHAnsi" w:cstheme="minorHAnsi"/>
                      <w:b/>
                      <w:color w:val="000000" w:themeColor="text1"/>
                      <w:lang w:val="tr-TR"/>
                    </w:rPr>
                    <w:t>C GRUBU</w:t>
                  </w:r>
                </w:p>
              </w:tc>
              <w:tc>
                <w:tcPr>
                  <w:tcW w:w="2318" w:type="dxa"/>
                </w:tcPr>
                <w:p w14:paraId="4351868C" w14:textId="3128229D" w:rsidR="003B4C73" w:rsidRPr="00BB2E47" w:rsidRDefault="003B4C73" w:rsidP="005968E3">
                  <w:pPr>
                    <w:pStyle w:val="ListParagraph1"/>
                    <w:tabs>
                      <w:tab w:val="left" w:pos="0"/>
                      <w:tab w:val="left" w:pos="426"/>
                    </w:tabs>
                    <w:spacing w:after="0" w:line="240" w:lineRule="auto"/>
                    <w:ind w:left="0" w:right="-142"/>
                    <w:rPr>
                      <w:rFonts w:asciiTheme="minorHAnsi" w:hAnsiTheme="minorHAnsi" w:cstheme="minorHAnsi"/>
                      <w:b/>
                      <w:color w:val="000000" w:themeColor="text1"/>
                      <w:lang w:val="tr-TR"/>
                    </w:rPr>
                  </w:pPr>
                  <w:r w:rsidRPr="00BB2E47">
                    <w:rPr>
                      <w:rFonts w:asciiTheme="minorHAnsi" w:hAnsiTheme="minorHAnsi" w:cstheme="minorHAnsi"/>
                      <w:b/>
                      <w:color w:val="000000" w:themeColor="text1"/>
                      <w:lang w:val="tr-TR"/>
                    </w:rPr>
                    <w:t>D GRUBU</w:t>
                  </w:r>
                </w:p>
              </w:tc>
            </w:tr>
            <w:tr w:rsidR="003B4C73" w:rsidRPr="00BB2E47" w14:paraId="36226C04" w14:textId="77777777" w:rsidTr="003B4C73">
              <w:tc>
                <w:tcPr>
                  <w:tcW w:w="2318" w:type="dxa"/>
                </w:tcPr>
                <w:p w14:paraId="14B799CD" w14:textId="77777777" w:rsidR="003B4C73" w:rsidRPr="00BB2E47" w:rsidRDefault="00BB2E47" w:rsidP="005968E3">
                  <w:pPr>
                    <w:pStyle w:val="ListParagraph1"/>
                    <w:tabs>
                      <w:tab w:val="left" w:pos="0"/>
                      <w:tab w:val="left" w:pos="426"/>
                    </w:tabs>
                    <w:spacing w:after="0" w:line="240" w:lineRule="auto"/>
                    <w:ind w:left="0" w:right="-142"/>
                    <w:rPr>
                      <w:rFonts w:asciiTheme="minorHAnsi" w:hAnsiTheme="minorHAnsi" w:cstheme="minorHAnsi"/>
                      <w:bCs/>
                      <w:color w:val="000000" w:themeColor="text1"/>
                      <w:sz w:val="18"/>
                      <w:szCs w:val="18"/>
                      <w:lang w:val="tr-TR"/>
                    </w:rPr>
                  </w:pPr>
                  <w:proofErr w:type="spellStart"/>
                  <w:r w:rsidRPr="00BB2E47">
                    <w:rPr>
                      <w:rFonts w:asciiTheme="minorHAnsi" w:hAnsiTheme="minorHAnsi" w:cstheme="minorHAnsi"/>
                      <w:bCs/>
                      <w:color w:val="000000" w:themeColor="text1"/>
                      <w:sz w:val="18"/>
                      <w:szCs w:val="18"/>
                      <w:lang w:val="tr-TR"/>
                    </w:rPr>
                    <w:t>Prof.Dr</w:t>
                  </w:r>
                  <w:proofErr w:type="spellEnd"/>
                  <w:r w:rsidRPr="00BB2E47">
                    <w:rPr>
                      <w:rFonts w:asciiTheme="minorHAnsi" w:hAnsiTheme="minorHAnsi" w:cstheme="minorHAnsi"/>
                      <w:bCs/>
                      <w:color w:val="000000" w:themeColor="text1"/>
                      <w:sz w:val="18"/>
                      <w:szCs w:val="18"/>
                      <w:lang w:val="tr-TR"/>
                    </w:rPr>
                    <w:t>. Cenap SANCAR</w:t>
                  </w:r>
                </w:p>
                <w:p w14:paraId="009201F0" w14:textId="494A639C" w:rsidR="00BB2E47" w:rsidRPr="00BB2E47" w:rsidRDefault="00BB2E47" w:rsidP="005968E3">
                  <w:pPr>
                    <w:pStyle w:val="ListParagraph1"/>
                    <w:tabs>
                      <w:tab w:val="left" w:pos="0"/>
                      <w:tab w:val="left" w:pos="426"/>
                    </w:tabs>
                    <w:spacing w:after="0" w:line="240" w:lineRule="auto"/>
                    <w:ind w:left="0" w:right="-142"/>
                    <w:rPr>
                      <w:rFonts w:asciiTheme="minorHAnsi" w:hAnsiTheme="minorHAnsi" w:cstheme="minorHAnsi"/>
                      <w:bCs/>
                      <w:i/>
                      <w:iCs/>
                      <w:color w:val="000000" w:themeColor="text1"/>
                      <w:sz w:val="18"/>
                      <w:szCs w:val="18"/>
                      <w:lang w:val="tr-TR"/>
                    </w:rPr>
                  </w:pPr>
                  <w:r w:rsidRPr="00BB2E47">
                    <w:rPr>
                      <w:rFonts w:asciiTheme="minorHAnsi" w:hAnsiTheme="minorHAnsi" w:cstheme="minorHAnsi"/>
                      <w:bCs/>
                      <w:i/>
                      <w:iCs/>
                      <w:color w:val="000000" w:themeColor="text1"/>
                      <w:sz w:val="18"/>
                      <w:szCs w:val="18"/>
                      <w:lang w:val="tr-TR"/>
                    </w:rPr>
                    <w:t>(</w:t>
                  </w:r>
                  <w:proofErr w:type="gramStart"/>
                  <w:r w:rsidRPr="00BB2E47">
                    <w:rPr>
                      <w:rFonts w:asciiTheme="minorHAnsi" w:hAnsiTheme="minorHAnsi" w:cstheme="minorHAnsi"/>
                      <w:bCs/>
                      <w:i/>
                      <w:iCs/>
                      <w:color w:val="000000" w:themeColor="text1"/>
                      <w:sz w:val="18"/>
                      <w:szCs w:val="18"/>
                      <w:lang w:val="tr-TR"/>
                    </w:rPr>
                    <w:t>jüri</w:t>
                  </w:r>
                  <w:proofErr w:type="gramEnd"/>
                  <w:r w:rsidRPr="00BB2E47">
                    <w:rPr>
                      <w:rFonts w:asciiTheme="minorHAnsi" w:hAnsiTheme="minorHAnsi" w:cstheme="minorHAnsi"/>
                      <w:bCs/>
                      <w:i/>
                      <w:iCs/>
                      <w:color w:val="000000" w:themeColor="text1"/>
                      <w:sz w:val="18"/>
                      <w:szCs w:val="18"/>
                      <w:lang w:val="tr-TR"/>
                    </w:rPr>
                    <w:t xml:space="preserve"> başkanı)</w:t>
                  </w:r>
                </w:p>
              </w:tc>
              <w:tc>
                <w:tcPr>
                  <w:tcW w:w="2318" w:type="dxa"/>
                </w:tcPr>
                <w:p w14:paraId="2BD17B59" w14:textId="77777777" w:rsidR="003B4C73" w:rsidRPr="00BB2E47" w:rsidRDefault="00BB2E47" w:rsidP="005968E3">
                  <w:pPr>
                    <w:pStyle w:val="ListParagraph1"/>
                    <w:tabs>
                      <w:tab w:val="left" w:pos="0"/>
                      <w:tab w:val="left" w:pos="426"/>
                    </w:tabs>
                    <w:spacing w:after="0" w:line="240" w:lineRule="auto"/>
                    <w:ind w:left="0" w:right="-142"/>
                    <w:rPr>
                      <w:rFonts w:asciiTheme="minorHAnsi" w:hAnsiTheme="minorHAnsi" w:cstheme="minorHAnsi"/>
                      <w:bCs/>
                      <w:color w:val="000000" w:themeColor="text1"/>
                      <w:sz w:val="18"/>
                      <w:szCs w:val="18"/>
                      <w:lang w:val="tr-TR"/>
                    </w:rPr>
                  </w:pPr>
                  <w:proofErr w:type="spellStart"/>
                  <w:r w:rsidRPr="00BB2E47">
                    <w:rPr>
                      <w:rFonts w:asciiTheme="minorHAnsi" w:hAnsiTheme="minorHAnsi" w:cstheme="minorHAnsi"/>
                      <w:bCs/>
                      <w:color w:val="000000" w:themeColor="text1"/>
                      <w:sz w:val="18"/>
                      <w:szCs w:val="18"/>
                      <w:lang w:val="tr-TR"/>
                    </w:rPr>
                    <w:t>Prof.Dr</w:t>
                  </w:r>
                  <w:proofErr w:type="spellEnd"/>
                  <w:r w:rsidRPr="00BB2E47">
                    <w:rPr>
                      <w:rFonts w:asciiTheme="minorHAnsi" w:hAnsiTheme="minorHAnsi" w:cstheme="minorHAnsi"/>
                      <w:bCs/>
                      <w:color w:val="000000" w:themeColor="text1"/>
                      <w:sz w:val="18"/>
                      <w:szCs w:val="18"/>
                      <w:lang w:val="tr-TR"/>
                    </w:rPr>
                    <w:t>. Yelda AYDIN TÜRK</w:t>
                  </w:r>
                </w:p>
                <w:p w14:paraId="7C60FB26" w14:textId="742BA46A" w:rsidR="00BB2E47" w:rsidRPr="00BB2E47" w:rsidRDefault="00BB2E47" w:rsidP="005968E3">
                  <w:pPr>
                    <w:pStyle w:val="ListParagraph1"/>
                    <w:tabs>
                      <w:tab w:val="left" w:pos="0"/>
                      <w:tab w:val="left" w:pos="426"/>
                    </w:tabs>
                    <w:spacing w:after="0" w:line="240" w:lineRule="auto"/>
                    <w:ind w:left="0" w:right="-142"/>
                    <w:rPr>
                      <w:rFonts w:asciiTheme="minorHAnsi" w:hAnsiTheme="minorHAnsi" w:cstheme="minorHAnsi"/>
                      <w:bCs/>
                      <w:color w:val="000000" w:themeColor="text1"/>
                      <w:sz w:val="18"/>
                      <w:szCs w:val="18"/>
                      <w:lang w:val="tr-TR"/>
                    </w:rPr>
                  </w:pPr>
                  <w:r w:rsidRPr="00BB2E47">
                    <w:rPr>
                      <w:rFonts w:asciiTheme="minorHAnsi" w:hAnsiTheme="minorHAnsi" w:cstheme="minorHAnsi"/>
                      <w:bCs/>
                      <w:i/>
                      <w:iCs/>
                      <w:color w:val="000000" w:themeColor="text1"/>
                      <w:sz w:val="18"/>
                      <w:szCs w:val="18"/>
                      <w:lang w:val="tr-TR"/>
                    </w:rPr>
                    <w:t>(</w:t>
                  </w:r>
                  <w:proofErr w:type="gramStart"/>
                  <w:r w:rsidRPr="00BB2E47">
                    <w:rPr>
                      <w:rFonts w:asciiTheme="minorHAnsi" w:hAnsiTheme="minorHAnsi" w:cstheme="minorHAnsi"/>
                      <w:bCs/>
                      <w:i/>
                      <w:iCs/>
                      <w:color w:val="000000" w:themeColor="text1"/>
                      <w:sz w:val="18"/>
                      <w:szCs w:val="18"/>
                      <w:lang w:val="tr-TR"/>
                    </w:rPr>
                    <w:t>jüri</w:t>
                  </w:r>
                  <w:proofErr w:type="gramEnd"/>
                  <w:r w:rsidRPr="00BB2E47">
                    <w:rPr>
                      <w:rFonts w:asciiTheme="minorHAnsi" w:hAnsiTheme="minorHAnsi" w:cstheme="minorHAnsi"/>
                      <w:bCs/>
                      <w:i/>
                      <w:iCs/>
                      <w:color w:val="000000" w:themeColor="text1"/>
                      <w:sz w:val="18"/>
                      <w:szCs w:val="18"/>
                      <w:lang w:val="tr-TR"/>
                    </w:rPr>
                    <w:t xml:space="preserve"> başkanı)</w:t>
                  </w:r>
                </w:p>
              </w:tc>
              <w:tc>
                <w:tcPr>
                  <w:tcW w:w="2318" w:type="dxa"/>
                </w:tcPr>
                <w:p w14:paraId="05A7372E" w14:textId="77777777" w:rsidR="003B4C73" w:rsidRPr="00BB2E47" w:rsidRDefault="00BB2E47" w:rsidP="005968E3">
                  <w:pPr>
                    <w:pStyle w:val="ListParagraph1"/>
                    <w:tabs>
                      <w:tab w:val="left" w:pos="0"/>
                      <w:tab w:val="left" w:pos="426"/>
                    </w:tabs>
                    <w:spacing w:after="0" w:line="240" w:lineRule="auto"/>
                    <w:ind w:left="0" w:right="-142"/>
                    <w:rPr>
                      <w:rFonts w:asciiTheme="minorHAnsi" w:hAnsiTheme="minorHAnsi" w:cstheme="minorHAnsi"/>
                      <w:bCs/>
                      <w:color w:val="000000" w:themeColor="text1"/>
                      <w:sz w:val="18"/>
                      <w:szCs w:val="18"/>
                      <w:lang w:val="tr-TR"/>
                    </w:rPr>
                  </w:pPr>
                  <w:proofErr w:type="spellStart"/>
                  <w:r w:rsidRPr="00BB2E47">
                    <w:rPr>
                      <w:rFonts w:asciiTheme="minorHAnsi" w:hAnsiTheme="minorHAnsi" w:cstheme="minorHAnsi"/>
                      <w:bCs/>
                      <w:color w:val="000000" w:themeColor="text1"/>
                      <w:sz w:val="18"/>
                      <w:szCs w:val="18"/>
                      <w:lang w:val="tr-TR"/>
                    </w:rPr>
                    <w:t>Prof.Dr</w:t>
                  </w:r>
                  <w:proofErr w:type="spellEnd"/>
                  <w:r w:rsidRPr="00BB2E47">
                    <w:rPr>
                      <w:rFonts w:asciiTheme="minorHAnsi" w:hAnsiTheme="minorHAnsi" w:cstheme="minorHAnsi"/>
                      <w:bCs/>
                      <w:color w:val="000000" w:themeColor="text1"/>
                      <w:sz w:val="18"/>
                      <w:szCs w:val="18"/>
                      <w:lang w:val="tr-TR"/>
                    </w:rPr>
                    <w:t>. Aygün ERDOĞAN</w:t>
                  </w:r>
                </w:p>
                <w:p w14:paraId="2F8FCC08" w14:textId="7AFC919C" w:rsidR="00BB2E47" w:rsidRPr="00BB2E47" w:rsidRDefault="00BB2E47" w:rsidP="005968E3">
                  <w:pPr>
                    <w:pStyle w:val="ListParagraph1"/>
                    <w:tabs>
                      <w:tab w:val="left" w:pos="0"/>
                      <w:tab w:val="left" w:pos="426"/>
                    </w:tabs>
                    <w:spacing w:after="0" w:line="240" w:lineRule="auto"/>
                    <w:ind w:left="0" w:right="-142"/>
                    <w:rPr>
                      <w:rFonts w:asciiTheme="minorHAnsi" w:hAnsiTheme="minorHAnsi" w:cstheme="minorHAnsi"/>
                      <w:bCs/>
                      <w:color w:val="000000" w:themeColor="text1"/>
                      <w:sz w:val="18"/>
                      <w:szCs w:val="18"/>
                      <w:lang w:val="tr-TR"/>
                    </w:rPr>
                  </w:pPr>
                  <w:r w:rsidRPr="00BB2E47">
                    <w:rPr>
                      <w:rFonts w:asciiTheme="minorHAnsi" w:hAnsiTheme="minorHAnsi" w:cstheme="minorHAnsi"/>
                      <w:bCs/>
                      <w:i/>
                      <w:iCs/>
                      <w:color w:val="000000" w:themeColor="text1"/>
                      <w:sz w:val="18"/>
                      <w:szCs w:val="18"/>
                      <w:lang w:val="tr-TR"/>
                    </w:rPr>
                    <w:t>(</w:t>
                  </w:r>
                  <w:proofErr w:type="gramStart"/>
                  <w:r w:rsidRPr="00BB2E47">
                    <w:rPr>
                      <w:rFonts w:asciiTheme="minorHAnsi" w:hAnsiTheme="minorHAnsi" w:cstheme="minorHAnsi"/>
                      <w:bCs/>
                      <w:i/>
                      <w:iCs/>
                      <w:color w:val="000000" w:themeColor="text1"/>
                      <w:sz w:val="18"/>
                      <w:szCs w:val="18"/>
                      <w:lang w:val="tr-TR"/>
                    </w:rPr>
                    <w:t>jüri</w:t>
                  </w:r>
                  <w:proofErr w:type="gramEnd"/>
                  <w:r w:rsidRPr="00BB2E47">
                    <w:rPr>
                      <w:rFonts w:asciiTheme="minorHAnsi" w:hAnsiTheme="minorHAnsi" w:cstheme="minorHAnsi"/>
                      <w:bCs/>
                      <w:i/>
                      <w:iCs/>
                      <w:color w:val="000000" w:themeColor="text1"/>
                      <w:sz w:val="18"/>
                      <w:szCs w:val="18"/>
                      <w:lang w:val="tr-TR"/>
                    </w:rPr>
                    <w:t xml:space="preserve"> başkanı)</w:t>
                  </w:r>
                </w:p>
              </w:tc>
              <w:tc>
                <w:tcPr>
                  <w:tcW w:w="2318" w:type="dxa"/>
                </w:tcPr>
                <w:p w14:paraId="13D7DDEF" w14:textId="77777777" w:rsidR="003B4C73" w:rsidRPr="00BB2E47" w:rsidRDefault="00BB2E47" w:rsidP="005968E3">
                  <w:pPr>
                    <w:pStyle w:val="ListParagraph1"/>
                    <w:tabs>
                      <w:tab w:val="left" w:pos="0"/>
                      <w:tab w:val="left" w:pos="426"/>
                    </w:tabs>
                    <w:spacing w:after="0" w:line="240" w:lineRule="auto"/>
                    <w:ind w:left="0" w:right="-142"/>
                    <w:rPr>
                      <w:rFonts w:asciiTheme="minorHAnsi" w:hAnsiTheme="minorHAnsi" w:cstheme="minorHAnsi"/>
                      <w:bCs/>
                      <w:color w:val="000000" w:themeColor="text1"/>
                      <w:sz w:val="18"/>
                      <w:szCs w:val="18"/>
                      <w:lang w:val="tr-TR"/>
                    </w:rPr>
                  </w:pPr>
                  <w:r w:rsidRPr="00BB2E47">
                    <w:rPr>
                      <w:rFonts w:asciiTheme="minorHAnsi" w:hAnsiTheme="minorHAnsi" w:cstheme="minorHAnsi"/>
                      <w:bCs/>
                      <w:color w:val="000000" w:themeColor="text1"/>
                      <w:sz w:val="18"/>
                      <w:szCs w:val="18"/>
                      <w:lang w:val="tr-TR"/>
                    </w:rPr>
                    <w:t>Doç. Dr. Sanem ÖZEN TURAN</w:t>
                  </w:r>
                </w:p>
                <w:p w14:paraId="3A930B39" w14:textId="5B69E726" w:rsidR="00BB2E47" w:rsidRPr="00BB2E47" w:rsidRDefault="00BB2E47" w:rsidP="005968E3">
                  <w:pPr>
                    <w:pStyle w:val="ListParagraph1"/>
                    <w:tabs>
                      <w:tab w:val="left" w:pos="0"/>
                      <w:tab w:val="left" w:pos="426"/>
                    </w:tabs>
                    <w:spacing w:after="0" w:line="240" w:lineRule="auto"/>
                    <w:ind w:left="0" w:right="-142"/>
                    <w:rPr>
                      <w:rFonts w:asciiTheme="minorHAnsi" w:hAnsiTheme="minorHAnsi" w:cstheme="minorHAnsi"/>
                      <w:bCs/>
                      <w:color w:val="000000" w:themeColor="text1"/>
                      <w:sz w:val="18"/>
                      <w:szCs w:val="18"/>
                      <w:lang w:val="tr-TR"/>
                    </w:rPr>
                  </w:pPr>
                  <w:r w:rsidRPr="00BB2E47">
                    <w:rPr>
                      <w:rFonts w:asciiTheme="minorHAnsi" w:hAnsiTheme="minorHAnsi" w:cstheme="minorHAnsi"/>
                      <w:bCs/>
                      <w:i/>
                      <w:iCs/>
                      <w:color w:val="000000" w:themeColor="text1"/>
                      <w:sz w:val="18"/>
                      <w:szCs w:val="18"/>
                      <w:lang w:val="tr-TR"/>
                    </w:rPr>
                    <w:t>(</w:t>
                  </w:r>
                  <w:proofErr w:type="gramStart"/>
                  <w:r w:rsidRPr="00BB2E47">
                    <w:rPr>
                      <w:rFonts w:asciiTheme="minorHAnsi" w:hAnsiTheme="minorHAnsi" w:cstheme="minorHAnsi"/>
                      <w:bCs/>
                      <w:i/>
                      <w:iCs/>
                      <w:color w:val="000000" w:themeColor="text1"/>
                      <w:sz w:val="18"/>
                      <w:szCs w:val="18"/>
                      <w:lang w:val="tr-TR"/>
                    </w:rPr>
                    <w:t>jüri</w:t>
                  </w:r>
                  <w:proofErr w:type="gramEnd"/>
                  <w:r w:rsidRPr="00BB2E47">
                    <w:rPr>
                      <w:rFonts w:asciiTheme="minorHAnsi" w:hAnsiTheme="minorHAnsi" w:cstheme="minorHAnsi"/>
                      <w:bCs/>
                      <w:i/>
                      <w:iCs/>
                      <w:color w:val="000000" w:themeColor="text1"/>
                      <w:sz w:val="18"/>
                      <w:szCs w:val="18"/>
                      <w:lang w:val="tr-TR"/>
                    </w:rPr>
                    <w:t xml:space="preserve"> başkanı)</w:t>
                  </w:r>
                </w:p>
              </w:tc>
            </w:tr>
            <w:tr w:rsidR="003B4C73" w:rsidRPr="00BB2E47" w14:paraId="6698760A" w14:textId="77777777" w:rsidTr="003B4C73">
              <w:tc>
                <w:tcPr>
                  <w:tcW w:w="2318" w:type="dxa"/>
                </w:tcPr>
                <w:p w14:paraId="619694EA" w14:textId="0B823B1C" w:rsidR="003B4C73" w:rsidRPr="00BB2E47" w:rsidRDefault="00BB2E47" w:rsidP="005968E3">
                  <w:pPr>
                    <w:pStyle w:val="ListParagraph1"/>
                    <w:tabs>
                      <w:tab w:val="left" w:pos="0"/>
                      <w:tab w:val="left" w:pos="426"/>
                    </w:tabs>
                    <w:spacing w:after="0" w:line="240" w:lineRule="auto"/>
                    <w:ind w:left="0" w:right="-142"/>
                    <w:rPr>
                      <w:rFonts w:asciiTheme="minorHAnsi" w:hAnsiTheme="minorHAnsi" w:cstheme="minorHAnsi"/>
                      <w:bCs/>
                      <w:color w:val="000000" w:themeColor="text1"/>
                      <w:sz w:val="18"/>
                      <w:szCs w:val="18"/>
                      <w:lang w:val="tr-TR"/>
                    </w:rPr>
                  </w:pPr>
                  <w:proofErr w:type="spellStart"/>
                  <w:r w:rsidRPr="00BB2E47">
                    <w:rPr>
                      <w:rFonts w:asciiTheme="minorHAnsi" w:hAnsiTheme="minorHAnsi" w:cstheme="minorHAnsi"/>
                      <w:bCs/>
                      <w:color w:val="000000" w:themeColor="text1"/>
                      <w:sz w:val="18"/>
                      <w:szCs w:val="18"/>
                      <w:lang w:val="tr-TR"/>
                    </w:rPr>
                    <w:t>Prof.Dr</w:t>
                  </w:r>
                  <w:proofErr w:type="spellEnd"/>
                  <w:r w:rsidRPr="00BB2E47">
                    <w:rPr>
                      <w:rFonts w:asciiTheme="minorHAnsi" w:hAnsiTheme="minorHAnsi" w:cstheme="minorHAnsi"/>
                      <w:bCs/>
                      <w:color w:val="000000" w:themeColor="text1"/>
                      <w:sz w:val="18"/>
                      <w:szCs w:val="18"/>
                      <w:lang w:val="tr-TR"/>
                    </w:rPr>
                    <w:t>. Dilek BEYAZLI</w:t>
                  </w:r>
                </w:p>
              </w:tc>
              <w:tc>
                <w:tcPr>
                  <w:tcW w:w="2318" w:type="dxa"/>
                </w:tcPr>
                <w:p w14:paraId="68DBCF70" w14:textId="7AF733B4" w:rsidR="003B4C73" w:rsidRPr="00BB2E47" w:rsidRDefault="00BB2E47" w:rsidP="005968E3">
                  <w:pPr>
                    <w:pStyle w:val="ListParagraph1"/>
                    <w:tabs>
                      <w:tab w:val="left" w:pos="0"/>
                      <w:tab w:val="left" w:pos="426"/>
                    </w:tabs>
                    <w:spacing w:after="0" w:line="240" w:lineRule="auto"/>
                    <w:ind w:left="0" w:right="-142"/>
                    <w:rPr>
                      <w:rFonts w:asciiTheme="minorHAnsi" w:hAnsiTheme="minorHAnsi" w:cstheme="minorHAnsi"/>
                      <w:bCs/>
                      <w:color w:val="000000" w:themeColor="text1"/>
                      <w:sz w:val="18"/>
                      <w:szCs w:val="18"/>
                      <w:lang w:val="tr-TR"/>
                    </w:rPr>
                  </w:pPr>
                  <w:proofErr w:type="spellStart"/>
                  <w:proofErr w:type="gramStart"/>
                  <w:r w:rsidRPr="00BB2E47">
                    <w:rPr>
                      <w:rFonts w:asciiTheme="minorHAnsi" w:hAnsiTheme="minorHAnsi" w:cstheme="minorHAnsi"/>
                      <w:bCs/>
                      <w:color w:val="000000" w:themeColor="text1"/>
                      <w:sz w:val="18"/>
                      <w:szCs w:val="18"/>
                      <w:lang w:val="tr-TR"/>
                    </w:rPr>
                    <w:t>Dr.Öğr.Üy</w:t>
                  </w:r>
                  <w:proofErr w:type="spellEnd"/>
                  <w:proofErr w:type="gramEnd"/>
                  <w:r w:rsidRPr="00BB2E47">
                    <w:rPr>
                      <w:rFonts w:asciiTheme="minorHAnsi" w:hAnsiTheme="minorHAnsi" w:cstheme="minorHAnsi"/>
                      <w:bCs/>
                      <w:color w:val="000000" w:themeColor="text1"/>
                      <w:sz w:val="18"/>
                      <w:szCs w:val="18"/>
                      <w:lang w:val="tr-TR"/>
                    </w:rPr>
                    <w:t>. Şeyda B. ARIOĞLU</w:t>
                  </w:r>
                </w:p>
              </w:tc>
              <w:tc>
                <w:tcPr>
                  <w:tcW w:w="2318" w:type="dxa"/>
                </w:tcPr>
                <w:p w14:paraId="53B1F43F" w14:textId="06EB0486" w:rsidR="003B4C73" w:rsidRPr="00BB2E47" w:rsidRDefault="00BB2E47" w:rsidP="005968E3">
                  <w:pPr>
                    <w:pStyle w:val="ListParagraph1"/>
                    <w:tabs>
                      <w:tab w:val="left" w:pos="0"/>
                      <w:tab w:val="left" w:pos="426"/>
                    </w:tabs>
                    <w:spacing w:after="0" w:line="240" w:lineRule="auto"/>
                    <w:ind w:left="0" w:right="-142"/>
                    <w:rPr>
                      <w:rFonts w:asciiTheme="minorHAnsi" w:hAnsiTheme="minorHAnsi" w:cstheme="minorHAnsi"/>
                      <w:bCs/>
                      <w:color w:val="000000" w:themeColor="text1"/>
                      <w:sz w:val="18"/>
                      <w:szCs w:val="18"/>
                      <w:lang w:val="tr-TR"/>
                    </w:rPr>
                  </w:pPr>
                  <w:proofErr w:type="spellStart"/>
                  <w:r w:rsidRPr="00BB2E47">
                    <w:rPr>
                      <w:rFonts w:asciiTheme="minorHAnsi" w:hAnsiTheme="minorHAnsi" w:cstheme="minorHAnsi"/>
                      <w:bCs/>
                      <w:color w:val="000000" w:themeColor="text1"/>
                      <w:sz w:val="18"/>
                      <w:szCs w:val="18"/>
                      <w:lang w:val="tr-TR"/>
                    </w:rPr>
                    <w:t>Prof.Dr</w:t>
                  </w:r>
                  <w:proofErr w:type="spellEnd"/>
                  <w:r w:rsidRPr="00BB2E47">
                    <w:rPr>
                      <w:rFonts w:asciiTheme="minorHAnsi" w:hAnsiTheme="minorHAnsi" w:cstheme="minorHAnsi"/>
                      <w:bCs/>
                      <w:color w:val="000000" w:themeColor="text1"/>
                      <w:sz w:val="18"/>
                      <w:szCs w:val="18"/>
                      <w:lang w:val="tr-TR"/>
                    </w:rPr>
                    <w:t>. Ersin TÜRK</w:t>
                  </w:r>
                </w:p>
              </w:tc>
              <w:tc>
                <w:tcPr>
                  <w:tcW w:w="2318" w:type="dxa"/>
                </w:tcPr>
                <w:p w14:paraId="6CF3F8B0" w14:textId="685AD15E" w:rsidR="003B4C73" w:rsidRPr="00BB2E47" w:rsidRDefault="00BB2E47" w:rsidP="005968E3">
                  <w:pPr>
                    <w:pStyle w:val="ListParagraph1"/>
                    <w:tabs>
                      <w:tab w:val="left" w:pos="0"/>
                      <w:tab w:val="left" w:pos="426"/>
                    </w:tabs>
                    <w:spacing w:after="0" w:line="240" w:lineRule="auto"/>
                    <w:ind w:left="0" w:right="-142"/>
                    <w:rPr>
                      <w:rFonts w:asciiTheme="minorHAnsi" w:hAnsiTheme="minorHAnsi" w:cstheme="minorHAnsi"/>
                      <w:bCs/>
                      <w:color w:val="000000" w:themeColor="text1"/>
                      <w:sz w:val="18"/>
                      <w:szCs w:val="18"/>
                      <w:lang w:val="tr-TR"/>
                    </w:rPr>
                  </w:pPr>
                  <w:proofErr w:type="spellStart"/>
                  <w:proofErr w:type="gramStart"/>
                  <w:r w:rsidRPr="00BB2E47">
                    <w:rPr>
                      <w:rFonts w:asciiTheme="minorHAnsi" w:hAnsiTheme="minorHAnsi" w:cstheme="minorHAnsi"/>
                      <w:bCs/>
                      <w:color w:val="000000" w:themeColor="text1"/>
                      <w:sz w:val="18"/>
                      <w:szCs w:val="18"/>
                      <w:lang w:val="tr-TR"/>
                    </w:rPr>
                    <w:t>Dr.Öğr.Üy</w:t>
                  </w:r>
                  <w:proofErr w:type="spellEnd"/>
                  <w:proofErr w:type="gramEnd"/>
                  <w:r w:rsidRPr="00BB2E47">
                    <w:rPr>
                      <w:rFonts w:asciiTheme="minorHAnsi" w:hAnsiTheme="minorHAnsi" w:cstheme="minorHAnsi"/>
                      <w:bCs/>
                      <w:color w:val="000000" w:themeColor="text1"/>
                      <w:sz w:val="18"/>
                      <w:szCs w:val="18"/>
                      <w:lang w:val="tr-TR"/>
                    </w:rPr>
                    <w:t>. Beyza KARADENİZ</w:t>
                  </w:r>
                </w:p>
              </w:tc>
            </w:tr>
            <w:tr w:rsidR="003B4C73" w:rsidRPr="00BB2E47" w14:paraId="3C199C9E" w14:textId="77777777" w:rsidTr="003B4C73">
              <w:tc>
                <w:tcPr>
                  <w:tcW w:w="2318" w:type="dxa"/>
                </w:tcPr>
                <w:p w14:paraId="01F55273" w14:textId="18A397EF" w:rsidR="003B4C73" w:rsidRPr="00BB2E47" w:rsidRDefault="00BB2E47" w:rsidP="005968E3">
                  <w:pPr>
                    <w:pStyle w:val="ListParagraph1"/>
                    <w:tabs>
                      <w:tab w:val="left" w:pos="0"/>
                      <w:tab w:val="left" w:pos="426"/>
                    </w:tabs>
                    <w:spacing w:after="0" w:line="240" w:lineRule="auto"/>
                    <w:ind w:left="0" w:right="-142"/>
                    <w:rPr>
                      <w:rFonts w:asciiTheme="minorHAnsi" w:hAnsiTheme="minorHAnsi" w:cstheme="minorHAnsi"/>
                      <w:bCs/>
                      <w:color w:val="000000" w:themeColor="text1"/>
                      <w:sz w:val="18"/>
                      <w:szCs w:val="18"/>
                      <w:lang w:val="tr-TR"/>
                    </w:rPr>
                  </w:pPr>
                  <w:proofErr w:type="spellStart"/>
                  <w:proofErr w:type="gramStart"/>
                  <w:r w:rsidRPr="00BB2E47">
                    <w:rPr>
                      <w:rFonts w:asciiTheme="minorHAnsi" w:hAnsiTheme="minorHAnsi" w:cstheme="minorHAnsi"/>
                      <w:bCs/>
                      <w:color w:val="000000" w:themeColor="text1"/>
                      <w:sz w:val="18"/>
                      <w:szCs w:val="18"/>
                      <w:lang w:val="tr-TR"/>
                    </w:rPr>
                    <w:t>Dr.Öğr.Üy</w:t>
                  </w:r>
                  <w:proofErr w:type="spellEnd"/>
                  <w:proofErr w:type="gramEnd"/>
                  <w:r w:rsidRPr="00BB2E47">
                    <w:rPr>
                      <w:rFonts w:asciiTheme="minorHAnsi" w:hAnsiTheme="minorHAnsi" w:cstheme="minorHAnsi"/>
                      <w:bCs/>
                      <w:color w:val="000000" w:themeColor="text1"/>
                      <w:sz w:val="18"/>
                      <w:szCs w:val="18"/>
                      <w:lang w:val="tr-TR"/>
                    </w:rPr>
                    <w:t>. Zeynep Y. BAYRAM</w:t>
                  </w:r>
                </w:p>
              </w:tc>
              <w:tc>
                <w:tcPr>
                  <w:tcW w:w="2318" w:type="dxa"/>
                </w:tcPr>
                <w:p w14:paraId="3B68C012" w14:textId="3444F7E9" w:rsidR="003B4C73" w:rsidRPr="00BB2E47" w:rsidRDefault="00BB2E47" w:rsidP="005968E3">
                  <w:pPr>
                    <w:pStyle w:val="ListParagraph1"/>
                    <w:tabs>
                      <w:tab w:val="left" w:pos="0"/>
                      <w:tab w:val="left" w:pos="426"/>
                    </w:tabs>
                    <w:spacing w:after="0" w:line="240" w:lineRule="auto"/>
                    <w:ind w:left="0" w:right="-142"/>
                    <w:rPr>
                      <w:rFonts w:asciiTheme="minorHAnsi" w:hAnsiTheme="minorHAnsi" w:cstheme="minorHAnsi"/>
                      <w:bCs/>
                      <w:color w:val="000000" w:themeColor="text1"/>
                      <w:sz w:val="18"/>
                      <w:szCs w:val="18"/>
                      <w:lang w:val="tr-TR"/>
                    </w:rPr>
                  </w:pPr>
                  <w:proofErr w:type="spellStart"/>
                  <w:proofErr w:type="gramStart"/>
                  <w:r w:rsidRPr="00BB2E47">
                    <w:rPr>
                      <w:rFonts w:asciiTheme="minorHAnsi" w:hAnsiTheme="minorHAnsi" w:cstheme="minorHAnsi"/>
                      <w:bCs/>
                      <w:color w:val="000000" w:themeColor="text1"/>
                      <w:sz w:val="18"/>
                      <w:szCs w:val="18"/>
                      <w:lang w:val="tr-TR"/>
                    </w:rPr>
                    <w:t>Dr.Öğr.Üy</w:t>
                  </w:r>
                  <w:proofErr w:type="spellEnd"/>
                  <w:proofErr w:type="gramEnd"/>
                  <w:r w:rsidRPr="00BB2E47">
                    <w:rPr>
                      <w:rFonts w:asciiTheme="minorHAnsi" w:hAnsiTheme="minorHAnsi" w:cstheme="minorHAnsi"/>
                      <w:bCs/>
                      <w:color w:val="000000" w:themeColor="text1"/>
                      <w:sz w:val="18"/>
                      <w:szCs w:val="18"/>
                      <w:lang w:val="tr-TR"/>
                    </w:rPr>
                    <w:t>. Gökhan H. ERKAN</w:t>
                  </w:r>
                </w:p>
              </w:tc>
              <w:tc>
                <w:tcPr>
                  <w:tcW w:w="2318" w:type="dxa"/>
                </w:tcPr>
                <w:p w14:paraId="3C9D5885" w14:textId="47E37CF6" w:rsidR="003B4C73" w:rsidRPr="00BB2E47" w:rsidRDefault="00BB2E47" w:rsidP="005968E3">
                  <w:pPr>
                    <w:pStyle w:val="ListParagraph1"/>
                    <w:tabs>
                      <w:tab w:val="left" w:pos="0"/>
                      <w:tab w:val="left" w:pos="426"/>
                    </w:tabs>
                    <w:spacing w:after="0" w:line="240" w:lineRule="auto"/>
                    <w:ind w:left="0" w:right="-142"/>
                    <w:rPr>
                      <w:rFonts w:asciiTheme="minorHAnsi" w:hAnsiTheme="minorHAnsi" w:cstheme="minorHAnsi"/>
                      <w:bCs/>
                      <w:color w:val="000000" w:themeColor="text1"/>
                      <w:sz w:val="18"/>
                      <w:szCs w:val="18"/>
                      <w:lang w:val="tr-TR"/>
                    </w:rPr>
                  </w:pPr>
                  <w:proofErr w:type="spellStart"/>
                  <w:proofErr w:type="gramStart"/>
                  <w:r w:rsidRPr="00BB2E47">
                    <w:rPr>
                      <w:rFonts w:asciiTheme="minorHAnsi" w:hAnsiTheme="minorHAnsi" w:cstheme="minorHAnsi"/>
                      <w:bCs/>
                      <w:color w:val="000000" w:themeColor="text1"/>
                      <w:sz w:val="18"/>
                      <w:szCs w:val="18"/>
                      <w:lang w:val="tr-TR"/>
                    </w:rPr>
                    <w:t>Dr.Öğr.Üy</w:t>
                  </w:r>
                  <w:proofErr w:type="spellEnd"/>
                  <w:proofErr w:type="gramEnd"/>
                  <w:r w:rsidRPr="00BB2E47">
                    <w:rPr>
                      <w:rFonts w:asciiTheme="minorHAnsi" w:hAnsiTheme="minorHAnsi" w:cstheme="minorHAnsi"/>
                      <w:bCs/>
                      <w:color w:val="000000" w:themeColor="text1"/>
                      <w:sz w:val="18"/>
                      <w:szCs w:val="18"/>
                      <w:lang w:val="tr-TR"/>
                    </w:rPr>
                    <w:t>. B. Sezen ÖZEN</w:t>
                  </w:r>
                </w:p>
              </w:tc>
              <w:tc>
                <w:tcPr>
                  <w:tcW w:w="2318" w:type="dxa"/>
                </w:tcPr>
                <w:p w14:paraId="7B59B8F6" w14:textId="0DEA25EF" w:rsidR="003B4C73" w:rsidRPr="00BB2E47" w:rsidRDefault="00BB2E47" w:rsidP="005968E3">
                  <w:pPr>
                    <w:pStyle w:val="ListParagraph1"/>
                    <w:tabs>
                      <w:tab w:val="left" w:pos="0"/>
                      <w:tab w:val="left" w:pos="426"/>
                    </w:tabs>
                    <w:spacing w:after="0" w:line="240" w:lineRule="auto"/>
                    <w:ind w:left="0" w:right="-142"/>
                    <w:rPr>
                      <w:rFonts w:asciiTheme="minorHAnsi" w:hAnsiTheme="minorHAnsi" w:cstheme="minorHAnsi"/>
                      <w:bCs/>
                      <w:color w:val="000000" w:themeColor="text1"/>
                      <w:sz w:val="18"/>
                      <w:szCs w:val="18"/>
                      <w:lang w:val="tr-TR"/>
                    </w:rPr>
                  </w:pPr>
                  <w:proofErr w:type="spellStart"/>
                  <w:proofErr w:type="gramStart"/>
                  <w:r w:rsidRPr="00BB2E47">
                    <w:rPr>
                      <w:rFonts w:asciiTheme="minorHAnsi" w:hAnsiTheme="minorHAnsi" w:cstheme="minorHAnsi"/>
                      <w:bCs/>
                      <w:color w:val="000000" w:themeColor="text1"/>
                      <w:sz w:val="18"/>
                      <w:szCs w:val="18"/>
                      <w:lang w:val="tr-TR"/>
                    </w:rPr>
                    <w:t>Dr.Öğr.Üy</w:t>
                  </w:r>
                  <w:proofErr w:type="spellEnd"/>
                  <w:proofErr w:type="gramEnd"/>
                  <w:r w:rsidRPr="00BB2E47">
                    <w:rPr>
                      <w:rFonts w:asciiTheme="minorHAnsi" w:hAnsiTheme="minorHAnsi" w:cstheme="minorHAnsi"/>
                      <w:bCs/>
                      <w:color w:val="000000" w:themeColor="text1"/>
                      <w:sz w:val="18"/>
                      <w:szCs w:val="18"/>
                      <w:lang w:val="tr-TR"/>
                    </w:rPr>
                    <w:t>. Seda ÖZLÜ</w:t>
                  </w:r>
                </w:p>
              </w:tc>
            </w:tr>
            <w:tr w:rsidR="003B4C73" w:rsidRPr="00BB2E47" w14:paraId="12773864" w14:textId="77777777" w:rsidTr="003B4C73">
              <w:tc>
                <w:tcPr>
                  <w:tcW w:w="2318" w:type="dxa"/>
                </w:tcPr>
                <w:p w14:paraId="56F4730E" w14:textId="2CBA56EA" w:rsidR="00AE78FF" w:rsidRDefault="00473205" w:rsidP="005968E3">
                  <w:pPr>
                    <w:pStyle w:val="ListParagraph1"/>
                    <w:tabs>
                      <w:tab w:val="left" w:pos="0"/>
                      <w:tab w:val="left" w:pos="426"/>
                    </w:tabs>
                    <w:spacing w:after="0" w:line="240" w:lineRule="auto"/>
                    <w:ind w:left="0" w:right="-142"/>
                    <w:rPr>
                      <w:rFonts w:asciiTheme="minorHAnsi" w:hAnsiTheme="minorHAnsi" w:cstheme="minorHAnsi"/>
                      <w:bCs/>
                      <w:i/>
                      <w:iCs/>
                      <w:color w:val="000000" w:themeColor="text1"/>
                      <w:sz w:val="18"/>
                      <w:szCs w:val="18"/>
                      <w:lang w:val="tr-TR"/>
                    </w:rPr>
                  </w:pPr>
                  <w:r>
                    <w:rPr>
                      <w:rFonts w:asciiTheme="minorHAnsi" w:hAnsiTheme="minorHAnsi" w:cstheme="minorHAnsi"/>
                      <w:bCs/>
                      <w:i/>
                      <w:iCs/>
                      <w:color w:val="000000" w:themeColor="text1"/>
                      <w:sz w:val="18"/>
                      <w:szCs w:val="18"/>
                      <w:lang w:val="tr-TR"/>
                    </w:rPr>
                    <w:t>(Bölüm Başkanlığınca)</w:t>
                  </w:r>
                </w:p>
                <w:p w14:paraId="090CBF7D" w14:textId="62404719" w:rsidR="003B4C73" w:rsidRPr="00BB2E47" w:rsidRDefault="00AE78FF" w:rsidP="005968E3">
                  <w:pPr>
                    <w:pStyle w:val="ListParagraph1"/>
                    <w:tabs>
                      <w:tab w:val="left" w:pos="0"/>
                      <w:tab w:val="left" w:pos="426"/>
                    </w:tabs>
                    <w:spacing w:after="0" w:line="240" w:lineRule="auto"/>
                    <w:ind w:left="0" w:right="-142"/>
                    <w:rPr>
                      <w:rFonts w:asciiTheme="minorHAnsi" w:hAnsiTheme="minorHAnsi" w:cstheme="minorHAnsi"/>
                      <w:bCs/>
                      <w:color w:val="000000" w:themeColor="text1"/>
                      <w:sz w:val="18"/>
                      <w:szCs w:val="18"/>
                      <w:lang w:val="tr-TR"/>
                    </w:rPr>
                  </w:pPr>
                  <w:r w:rsidRPr="00AE78FF">
                    <w:rPr>
                      <w:rFonts w:asciiTheme="minorHAnsi" w:hAnsiTheme="minorHAnsi" w:cstheme="minorHAnsi"/>
                      <w:bCs/>
                      <w:i/>
                      <w:iCs/>
                      <w:color w:val="000000" w:themeColor="text1"/>
                      <w:sz w:val="18"/>
                      <w:szCs w:val="18"/>
                      <w:lang w:val="tr-TR"/>
                    </w:rPr>
                    <w:t>(Jüri Raportörü)</w:t>
                  </w:r>
                </w:p>
              </w:tc>
              <w:tc>
                <w:tcPr>
                  <w:tcW w:w="2318" w:type="dxa"/>
                </w:tcPr>
                <w:p w14:paraId="2A9D4DE1" w14:textId="2E007229" w:rsidR="003B4C73" w:rsidRDefault="00BB2E47" w:rsidP="005968E3">
                  <w:pPr>
                    <w:pStyle w:val="ListParagraph1"/>
                    <w:tabs>
                      <w:tab w:val="left" w:pos="0"/>
                      <w:tab w:val="left" w:pos="426"/>
                    </w:tabs>
                    <w:spacing w:after="0" w:line="240" w:lineRule="auto"/>
                    <w:ind w:left="0" w:right="-142"/>
                    <w:rPr>
                      <w:rFonts w:asciiTheme="minorHAnsi" w:hAnsiTheme="minorHAnsi" w:cstheme="minorHAnsi"/>
                      <w:bCs/>
                      <w:color w:val="000000" w:themeColor="text1"/>
                      <w:sz w:val="18"/>
                      <w:szCs w:val="18"/>
                      <w:lang w:val="tr-TR"/>
                    </w:rPr>
                  </w:pPr>
                  <w:r w:rsidRPr="00BB2E47">
                    <w:rPr>
                      <w:rFonts w:asciiTheme="minorHAnsi" w:hAnsiTheme="minorHAnsi" w:cstheme="minorHAnsi"/>
                      <w:bCs/>
                      <w:color w:val="000000" w:themeColor="text1"/>
                      <w:sz w:val="18"/>
                      <w:szCs w:val="18"/>
                      <w:lang w:val="tr-TR"/>
                    </w:rPr>
                    <w:t xml:space="preserve">Arş. Gör. </w:t>
                  </w:r>
                  <w:r w:rsidR="00473205" w:rsidRPr="00BB2E47">
                    <w:rPr>
                      <w:rFonts w:asciiTheme="minorHAnsi" w:hAnsiTheme="minorHAnsi" w:cstheme="minorHAnsi"/>
                      <w:bCs/>
                      <w:color w:val="000000" w:themeColor="text1"/>
                      <w:sz w:val="18"/>
                      <w:szCs w:val="18"/>
                      <w:lang w:val="tr-TR"/>
                    </w:rPr>
                    <w:t xml:space="preserve">Buket KÖSA </w:t>
                  </w:r>
                </w:p>
                <w:p w14:paraId="491AD615" w14:textId="58321BAA" w:rsidR="00AE78FF" w:rsidRPr="00BB2E47" w:rsidRDefault="00AE78FF" w:rsidP="005968E3">
                  <w:pPr>
                    <w:pStyle w:val="ListParagraph1"/>
                    <w:tabs>
                      <w:tab w:val="left" w:pos="0"/>
                      <w:tab w:val="left" w:pos="426"/>
                    </w:tabs>
                    <w:spacing w:after="0" w:line="240" w:lineRule="auto"/>
                    <w:ind w:left="0" w:right="-142"/>
                    <w:rPr>
                      <w:rFonts w:asciiTheme="minorHAnsi" w:hAnsiTheme="minorHAnsi" w:cstheme="minorHAnsi"/>
                      <w:bCs/>
                      <w:color w:val="000000" w:themeColor="text1"/>
                      <w:sz w:val="18"/>
                      <w:szCs w:val="18"/>
                      <w:lang w:val="tr-TR"/>
                    </w:rPr>
                  </w:pPr>
                  <w:r w:rsidRPr="00AE78FF">
                    <w:rPr>
                      <w:rFonts w:asciiTheme="minorHAnsi" w:hAnsiTheme="minorHAnsi" w:cstheme="minorHAnsi"/>
                      <w:bCs/>
                      <w:i/>
                      <w:iCs/>
                      <w:color w:val="000000" w:themeColor="text1"/>
                      <w:sz w:val="18"/>
                      <w:szCs w:val="18"/>
                      <w:lang w:val="tr-TR"/>
                    </w:rPr>
                    <w:t>(Jüri Raportörü)</w:t>
                  </w:r>
                </w:p>
              </w:tc>
              <w:tc>
                <w:tcPr>
                  <w:tcW w:w="2318" w:type="dxa"/>
                </w:tcPr>
                <w:p w14:paraId="09A365A7" w14:textId="62285FAA" w:rsidR="003B4C73" w:rsidRDefault="00BB2E47" w:rsidP="005968E3">
                  <w:pPr>
                    <w:pStyle w:val="ListParagraph1"/>
                    <w:tabs>
                      <w:tab w:val="left" w:pos="0"/>
                      <w:tab w:val="left" w:pos="426"/>
                    </w:tabs>
                    <w:spacing w:after="0" w:line="240" w:lineRule="auto"/>
                    <w:ind w:left="0" w:right="-142"/>
                    <w:rPr>
                      <w:rFonts w:asciiTheme="minorHAnsi" w:hAnsiTheme="minorHAnsi" w:cstheme="minorHAnsi"/>
                      <w:bCs/>
                      <w:color w:val="000000" w:themeColor="text1"/>
                      <w:sz w:val="18"/>
                      <w:szCs w:val="18"/>
                      <w:lang w:val="tr-TR"/>
                    </w:rPr>
                  </w:pPr>
                  <w:r w:rsidRPr="00BB2E47">
                    <w:rPr>
                      <w:rFonts w:asciiTheme="minorHAnsi" w:hAnsiTheme="minorHAnsi" w:cstheme="minorHAnsi"/>
                      <w:bCs/>
                      <w:color w:val="000000" w:themeColor="text1"/>
                      <w:sz w:val="18"/>
                      <w:szCs w:val="18"/>
                      <w:lang w:val="tr-TR"/>
                    </w:rPr>
                    <w:t xml:space="preserve">Arş. Gör. </w:t>
                  </w:r>
                  <w:r w:rsidR="00473205" w:rsidRPr="00BB2E47">
                    <w:rPr>
                      <w:rFonts w:asciiTheme="minorHAnsi" w:hAnsiTheme="minorHAnsi" w:cstheme="minorHAnsi"/>
                      <w:bCs/>
                      <w:color w:val="000000" w:themeColor="text1"/>
                      <w:sz w:val="18"/>
                      <w:szCs w:val="18"/>
                      <w:lang w:val="tr-TR"/>
                    </w:rPr>
                    <w:t>Fahrettin KUL</w:t>
                  </w:r>
                </w:p>
                <w:p w14:paraId="2593BBE5" w14:textId="5C7F5DA8" w:rsidR="00AE78FF" w:rsidRPr="00BB2E47" w:rsidRDefault="00AE78FF" w:rsidP="005968E3">
                  <w:pPr>
                    <w:pStyle w:val="ListParagraph1"/>
                    <w:tabs>
                      <w:tab w:val="left" w:pos="0"/>
                      <w:tab w:val="left" w:pos="426"/>
                    </w:tabs>
                    <w:spacing w:after="0" w:line="240" w:lineRule="auto"/>
                    <w:ind w:left="0" w:right="-142"/>
                    <w:rPr>
                      <w:rFonts w:asciiTheme="minorHAnsi" w:hAnsiTheme="minorHAnsi" w:cstheme="minorHAnsi"/>
                      <w:bCs/>
                      <w:color w:val="000000" w:themeColor="text1"/>
                      <w:sz w:val="18"/>
                      <w:szCs w:val="18"/>
                      <w:lang w:val="tr-TR"/>
                    </w:rPr>
                  </w:pPr>
                  <w:r w:rsidRPr="00AE78FF">
                    <w:rPr>
                      <w:rFonts w:asciiTheme="minorHAnsi" w:hAnsiTheme="minorHAnsi" w:cstheme="minorHAnsi"/>
                      <w:bCs/>
                      <w:i/>
                      <w:iCs/>
                      <w:color w:val="000000" w:themeColor="text1"/>
                      <w:sz w:val="18"/>
                      <w:szCs w:val="18"/>
                      <w:lang w:val="tr-TR"/>
                    </w:rPr>
                    <w:t>(Jüri Raportörü)</w:t>
                  </w:r>
                </w:p>
              </w:tc>
              <w:tc>
                <w:tcPr>
                  <w:tcW w:w="2318" w:type="dxa"/>
                </w:tcPr>
                <w:p w14:paraId="2812899B" w14:textId="1CC3BE13" w:rsidR="003B4C73" w:rsidRDefault="00BB2E47" w:rsidP="005968E3">
                  <w:pPr>
                    <w:pStyle w:val="ListParagraph1"/>
                    <w:tabs>
                      <w:tab w:val="left" w:pos="0"/>
                      <w:tab w:val="left" w:pos="426"/>
                    </w:tabs>
                    <w:spacing w:after="0" w:line="240" w:lineRule="auto"/>
                    <w:ind w:left="0" w:right="-142"/>
                    <w:rPr>
                      <w:rFonts w:asciiTheme="minorHAnsi" w:hAnsiTheme="minorHAnsi" w:cstheme="minorHAnsi"/>
                      <w:bCs/>
                      <w:color w:val="000000" w:themeColor="text1"/>
                      <w:sz w:val="18"/>
                      <w:szCs w:val="18"/>
                      <w:lang w:val="tr-TR"/>
                    </w:rPr>
                  </w:pPr>
                  <w:r w:rsidRPr="00BB2E47">
                    <w:rPr>
                      <w:rFonts w:asciiTheme="minorHAnsi" w:hAnsiTheme="minorHAnsi" w:cstheme="minorHAnsi"/>
                      <w:bCs/>
                      <w:color w:val="000000" w:themeColor="text1"/>
                      <w:sz w:val="18"/>
                      <w:szCs w:val="18"/>
                      <w:lang w:val="tr-TR"/>
                    </w:rPr>
                    <w:t xml:space="preserve">Arş. Gör. </w:t>
                  </w:r>
                  <w:r w:rsidR="00AE78FF" w:rsidRPr="00BB2E47">
                    <w:rPr>
                      <w:rFonts w:asciiTheme="minorHAnsi" w:hAnsiTheme="minorHAnsi" w:cstheme="minorHAnsi"/>
                      <w:bCs/>
                      <w:color w:val="000000" w:themeColor="text1"/>
                      <w:sz w:val="18"/>
                      <w:szCs w:val="18"/>
                      <w:lang w:val="tr-TR"/>
                    </w:rPr>
                    <w:t>Mihriban Ö. SAKA</w:t>
                  </w:r>
                </w:p>
                <w:p w14:paraId="2F9C18FC" w14:textId="6A35D6D3" w:rsidR="00AE78FF" w:rsidRPr="00BB2E47" w:rsidRDefault="00AE78FF" w:rsidP="005968E3">
                  <w:pPr>
                    <w:pStyle w:val="ListParagraph1"/>
                    <w:tabs>
                      <w:tab w:val="left" w:pos="0"/>
                      <w:tab w:val="left" w:pos="426"/>
                    </w:tabs>
                    <w:spacing w:after="0" w:line="240" w:lineRule="auto"/>
                    <w:ind w:left="0" w:right="-142"/>
                    <w:rPr>
                      <w:rFonts w:asciiTheme="minorHAnsi" w:hAnsiTheme="minorHAnsi" w:cstheme="minorHAnsi"/>
                      <w:bCs/>
                      <w:color w:val="000000" w:themeColor="text1"/>
                      <w:sz w:val="18"/>
                      <w:szCs w:val="18"/>
                      <w:lang w:val="tr-TR"/>
                    </w:rPr>
                  </w:pPr>
                  <w:r w:rsidRPr="00AE78FF">
                    <w:rPr>
                      <w:rFonts w:asciiTheme="minorHAnsi" w:hAnsiTheme="minorHAnsi" w:cstheme="minorHAnsi"/>
                      <w:bCs/>
                      <w:i/>
                      <w:iCs/>
                      <w:color w:val="000000" w:themeColor="text1"/>
                      <w:sz w:val="18"/>
                      <w:szCs w:val="18"/>
                      <w:lang w:val="tr-TR"/>
                    </w:rPr>
                    <w:t>(Jüri Raportörü)</w:t>
                  </w:r>
                </w:p>
              </w:tc>
            </w:tr>
          </w:tbl>
          <w:p w14:paraId="4F1C6DB1" w14:textId="380C2BE5" w:rsidR="0037401F" w:rsidRPr="00BB2E47" w:rsidRDefault="0037401F" w:rsidP="005968E3">
            <w:pPr>
              <w:pStyle w:val="ListParagraph1"/>
              <w:tabs>
                <w:tab w:val="left" w:pos="0"/>
                <w:tab w:val="left" w:pos="426"/>
              </w:tabs>
              <w:spacing w:after="0" w:line="240" w:lineRule="auto"/>
              <w:ind w:left="0" w:right="-142"/>
              <w:rPr>
                <w:rFonts w:asciiTheme="minorHAnsi" w:hAnsiTheme="minorHAnsi" w:cstheme="minorHAnsi"/>
                <w:b/>
                <w:color w:val="000000" w:themeColor="text1"/>
                <w:lang w:val="tr-TR"/>
              </w:rPr>
            </w:pPr>
          </w:p>
        </w:tc>
      </w:tr>
      <w:tr w:rsidR="00DB4472" w:rsidRPr="004F28A8" w14:paraId="37383C21" w14:textId="77777777" w:rsidTr="00DF516E">
        <w:tc>
          <w:tcPr>
            <w:tcW w:w="9498" w:type="dxa"/>
            <w:shd w:val="clear" w:color="auto" w:fill="auto"/>
          </w:tcPr>
          <w:p w14:paraId="114D87BD" w14:textId="385DC92D" w:rsidR="00DB4472" w:rsidRPr="00BB67EE" w:rsidRDefault="00DB4472" w:rsidP="005968E3">
            <w:pPr>
              <w:pStyle w:val="ListParagraph1"/>
              <w:tabs>
                <w:tab w:val="left" w:pos="0"/>
                <w:tab w:val="left" w:pos="426"/>
              </w:tabs>
              <w:spacing w:after="0" w:line="240" w:lineRule="auto"/>
              <w:ind w:left="0" w:right="-142"/>
              <w:rPr>
                <w:rFonts w:asciiTheme="minorHAnsi" w:hAnsiTheme="minorHAnsi" w:cstheme="minorHAnsi"/>
                <w:color w:val="000000" w:themeColor="text1"/>
                <w:sz w:val="20"/>
                <w:szCs w:val="20"/>
                <w:lang w:val="tr-TR"/>
              </w:rPr>
            </w:pPr>
            <w:r w:rsidRPr="00BB67EE">
              <w:rPr>
                <w:rFonts w:asciiTheme="minorHAnsi" w:hAnsiTheme="minorHAnsi" w:cstheme="minorHAnsi"/>
                <w:i/>
                <w:color w:val="000000" w:themeColor="text1"/>
                <w:sz w:val="20"/>
                <w:szCs w:val="20"/>
                <w:lang w:val="tr-TR"/>
              </w:rPr>
              <w:t>Genel Koordinatör:</w:t>
            </w:r>
            <w:r w:rsidRPr="00BB67EE">
              <w:rPr>
                <w:rFonts w:asciiTheme="minorHAnsi" w:hAnsiTheme="minorHAnsi" w:cstheme="minorHAnsi"/>
                <w:color w:val="000000" w:themeColor="text1"/>
                <w:sz w:val="20"/>
                <w:szCs w:val="20"/>
                <w:lang w:val="tr-TR"/>
              </w:rPr>
              <w:t xml:space="preserve"> </w:t>
            </w:r>
            <w:r w:rsidR="003B4C73" w:rsidRPr="003B4C73">
              <w:rPr>
                <w:rFonts w:asciiTheme="minorHAnsi" w:hAnsiTheme="minorHAnsi" w:cstheme="minorHAnsi"/>
                <w:color w:val="000000" w:themeColor="text1"/>
                <w:sz w:val="20"/>
                <w:szCs w:val="20"/>
                <w:lang w:val="tr-TR"/>
              </w:rPr>
              <w:t>Doç. Dr. Sanem ÖZEN TURAN</w:t>
            </w:r>
            <w:r w:rsidR="00E566D3" w:rsidRPr="003B4C73">
              <w:rPr>
                <w:rFonts w:asciiTheme="minorHAnsi" w:hAnsiTheme="minorHAnsi" w:cstheme="minorHAnsi"/>
                <w:color w:val="000000" w:themeColor="text1"/>
                <w:sz w:val="20"/>
                <w:szCs w:val="20"/>
                <w:lang w:val="tr-TR"/>
              </w:rPr>
              <w:t xml:space="preserve"> (eposta: </w:t>
            </w:r>
            <w:r w:rsidR="003B4C73" w:rsidRPr="003B4C73">
              <w:rPr>
                <w:rFonts w:asciiTheme="minorHAnsi" w:hAnsiTheme="minorHAnsi" w:cstheme="minorHAnsi"/>
                <w:color w:val="000000" w:themeColor="text1"/>
                <w:sz w:val="20"/>
                <w:szCs w:val="20"/>
                <w:lang w:val="tr-TR"/>
              </w:rPr>
              <w:t>sanem</w:t>
            </w:r>
            <w:r w:rsidR="00D743CB" w:rsidRPr="003B4C73">
              <w:rPr>
                <w:rFonts w:asciiTheme="minorHAnsi" w:hAnsiTheme="minorHAnsi" w:cstheme="minorHAnsi"/>
                <w:color w:val="000000" w:themeColor="text1"/>
                <w:sz w:val="20"/>
                <w:szCs w:val="20"/>
                <w:lang w:val="tr-TR"/>
              </w:rPr>
              <w:t>@</w:t>
            </w:r>
            <w:r w:rsidR="009D352B" w:rsidRPr="003B4C73">
              <w:rPr>
                <w:rFonts w:asciiTheme="minorHAnsi" w:hAnsiTheme="minorHAnsi" w:cstheme="minorHAnsi"/>
                <w:color w:val="000000" w:themeColor="text1"/>
                <w:sz w:val="20"/>
                <w:szCs w:val="20"/>
                <w:lang w:val="tr-TR"/>
              </w:rPr>
              <w:t>ktu.edu.tr</w:t>
            </w:r>
            <w:r w:rsidR="00E566D3" w:rsidRPr="003B4C73">
              <w:rPr>
                <w:rFonts w:asciiTheme="minorHAnsi" w:hAnsiTheme="minorHAnsi" w:cstheme="minorHAnsi"/>
                <w:color w:val="000000" w:themeColor="text1"/>
                <w:sz w:val="20"/>
                <w:szCs w:val="20"/>
                <w:lang w:val="tr-TR"/>
              </w:rPr>
              <w:t>)</w:t>
            </w:r>
          </w:p>
          <w:p w14:paraId="665D20DE" w14:textId="77777777" w:rsidR="003F5401" w:rsidRPr="00BB67EE" w:rsidRDefault="003F5401" w:rsidP="005968E3">
            <w:pPr>
              <w:pStyle w:val="ListParagraph1"/>
              <w:tabs>
                <w:tab w:val="left" w:pos="0"/>
                <w:tab w:val="left" w:pos="426"/>
              </w:tabs>
              <w:spacing w:after="0" w:line="240" w:lineRule="auto"/>
              <w:ind w:left="0" w:right="-142"/>
              <w:rPr>
                <w:rFonts w:asciiTheme="minorHAnsi" w:hAnsiTheme="minorHAnsi" w:cstheme="minorHAnsi"/>
                <w:color w:val="000000" w:themeColor="text1"/>
                <w:sz w:val="20"/>
                <w:szCs w:val="20"/>
                <w:lang w:val="tr-TR"/>
              </w:rPr>
            </w:pPr>
          </w:p>
          <w:p w14:paraId="5DCF1AAF" w14:textId="77777777" w:rsidR="004A06B9" w:rsidRDefault="004A06B9" w:rsidP="00A86D62">
            <w:pPr>
              <w:pStyle w:val="ListParagraph1"/>
              <w:tabs>
                <w:tab w:val="left" w:pos="0"/>
                <w:tab w:val="left" w:pos="426"/>
              </w:tabs>
              <w:spacing w:after="0"/>
              <w:ind w:left="0"/>
              <w:rPr>
                <w:rFonts w:asciiTheme="minorHAnsi" w:hAnsiTheme="minorHAnsi" w:cstheme="minorHAnsi"/>
                <w:color w:val="000000" w:themeColor="text1"/>
                <w:lang w:val="tr-TR"/>
              </w:rPr>
            </w:pPr>
            <w:r w:rsidRPr="00BB67EE">
              <w:rPr>
                <w:rFonts w:asciiTheme="minorHAnsi" w:hAnsiTheme="minorHAnsi" w:cstheme="minorHAnsi"/>
                <w:i/>
                <w:color w:val="000000" w:themeColor="text1"/>
                <w:lang w:val="tr-TR"/>
              </w:rPr>
              <w:t>Genel Koordinatör</w:t>
            </w:r>
            <w:r w:rsidRPr="00BB67EE">
              <w:rPr>
                <w:rFonts w:asciiTheme="minorHAnsi" w:hAnsiTheme="minorHAnsi" w:cstheme="minorHAnsi"/>
                <w:color w:val="000000" w:themeColor="text1"/>
                <w:lang w:val="tr-TR"/>
              </w:rPr>
              <w:t xml:space="preserve">, bitirme çalışmasının bu programda belirtilen usul, esas ve takvime göre sürdürülmesini, jüri üyelerinin ve öğrencilerin gerekli görülen hallerde bilgilendirilmesini, tüm jürilerin uyum içinde yürütülmesini sağlamakla görevlidir. </w:t>
            </w:r>
          </w:p>
          <w:p w14:paraId="628E54D5" w14:textId="77777777" w:rsidR="004A06B9" w:rsidRDefault="004A06B9" w:rsidP="00A86D62">
            <w:pPr>
              <w:pStyle w:val="ListParagraph1"/>
              <w:tabs>
                <w:tab w:val="left" w:pos="0"/>
                <w:tab w:val="left" w:pos="426"/>
              </w:tabs>
              <w:spacing w:after="0"/>
              <w:ind w:left="0"/>
              <w:rPr>
                <w:rFonts w:asciiTheme="minorHAnsi" w:hAnsiTheme="minorHAnsi" w:cstheme="minorHAnsi"/>
                <w:color w:val="000000" w:themeColor="text1"/>
                <w:lang w:val="tr-TR"/>
              </w:rPr>
            </w:pPr>
          </w:p>
          <w:p w14:paraId="12050CC4" w14:textId="6D3F9FA3" w:rsidR="001778C6" w:rsidRPr="00BB67EE" w:rsidRDefault="001778C6" w:rsidP="00A86D62">
            <w:pPr>
              <w:pStyle w:val="ListParagraph1"/>
              <w:tabs>
                <w:tab w:val="left" w:pos="0"/>
                <w:tab w:val="left" w:pos="426"/>
              </w:tabs>
              <w:spacing w:after="0"/>
              <w:ind w:left="0" w:right="-113"/>
              <w:rPr>
                <w:rFonts w:asciiTheme="minorHAnsi" w:hAnsiTheme="minorHAnsi" w:cstheme="minorHAnsi"/>
                <w:color w:val="000000" w:themeColor="text1"/>
                <w:lang w:val="tr-TR"/>
              </w:rPr>
            </w:pPr>
            <w:r w:rsidRPr="00BB67EE">
              <w:rPr>
                <w:rFonts w:asciiTheme="minorHAnsi" w:hAnsiTheme="minorHAnsi" w:cstheme="minorHAnsi"/>
                <w:color w:val="000000" w:themeColor="text1"/>
                <w:lang w:val="tr-TR"/>
              </w:rPr>
              <w:t>J</w:t>
            </w:r>
            <w:r w:rsidRPr="00BB67EE">
              <w:rPr>
                <w:rFonts w:asciiTheme="minorHAnsi" w:hAnsiTheme="minorHAnsi" w:cstheme="minorHAnsi"/>
                <w:i/>
                <w:color w:val="000000" w:themeColor="text1"/>
                <w:lang w:val="tr-TR"/>
              </w:rPr>
              <w:t>üri Başkanı</w:t>
            </w:r>
            <w:r w:rsidRPr="00BB67EE">
              <w:rPr>
                <w:rFonts w:asciiTheme="minorHAnsi" w:hAnsiTheme="minorHAnsi" w:cstheme="minorHAnsi"/>
                <w:color w:val="000000" w:themeColor="text1"/>
                <w:lang w:val="tr-TR"/>
              </w:rPr>
              <w:t xml:space="preserve">, jürinin </w:t>
            </w:r>
            <w:r w:rsidR="00A02C8F" w:rsidRPr="00BB67EE">
              <w:rPr>
                <w:rFonts w:asciiTheme="minorHAnsi" w:hAnsiTheme="minorHAnsi" w:cstheme="minorHAnsi"/>
                <w:color w:val="000000" w:themeColor="text1"/>
                <w:lang w:val="tr-TR"/>
              </w:rPr>
              <w:t>yönetiminden sorumlu olup, jüriyi</w:t>
            </w:r>
            <w:r w:rsidRPr="00BB67EE">
              <w:rPr>
                <w:rFonts w:asciiTheme="minorHAnsi" w:hAnsiTheme="minorHAnsi" w:cstheme="minorHAnsi"/>
                <w:color w:val="000000" w:themeColor="text1"/>
                <w:lang w:val="tr-TR"/>
              </w:rPr>
              <w:t xml:space="preserve"> başlatmak ve sonlandırmak, öğrenci sunumları ile üye değerlendirmelerinin düzen içinde yapılması</w:t>
            </w:r>
            <w:r w:rsidR="00D142F6">
              <w:rPr>
                <w:rFonts w:asciiTheme="minorHAnsi" w:hAnsiTheme="minorHAnsi" w:cstheme="minorHAnsi"/>
                <w:color w:val="000000" w:themeColor="text1"/>
                <w:lang w:val="tr-TR"/>
              </w:rPr>
              <w:t>nı</w:t>
            </w:r>
            <w:r w:rsidRPr="00BB67EE">
              <w:rPr>
                <w:rFonts w:asciiTheme="minorHAnsi" w:hAnsiTheme="minorHAnsi" w:cstheme="minorHAnsi"/>
                <w:color w:val="000000" w:themeColor="text1"/>
                <w:lang w:val="tr-TR"/>
              </w:rPr>
              <w:t xml:space="preserve"> sağlamak, </w:t>
            </w:r>
            <w:r w:rsidR="00A02C8F" w:rsidRPr="00BB67EE">
              <w:rPr>
                <w:rFonts w:asciiTheme="minorHAnsi" w:hAnsiTheme="minorHAnsi" w:cstheme="minorHAnsi"/>
                <w:color w:val="000000" w:themeColor="text1"/>
                <w:lang w:val="tr-TR"/>
              </w:rPr>
              <w:t xml:space="preserve">gerektiğinde </w:t>
            </w:r>
            <w:r w:rsidRPr="00BB67EE">
              <w:rPr>
                <w:rFonts w:asciiTheme="minorHAnsi" w:hAnsiTheme="minorHAnsi" w:cstheme="minorHAnsi"/>
                <w:color w:val="000000" w:themeColor="text1"/>
                <w:lang w:val="tr-TR"/>
              </w:rPr>
              <w:t xml:space="preserve">diğer jüri grupları </w:t>
            </w:r>
            <w:r w:rsidR="00A02C8F" w:rsidRPr="00BB67EE">
              <w:rPr>
                <w:rFonts w:asciiTheme="minorHAnsi" w:hAnsiTheme="minorHAnsi" w:cstheme="minorHAnsi"/>
                <w:color w:val="000000" w:themeColor="text1"/>
                <w:lang w:val="tr-TR"/>
              </w:rPr>
              <w:t xml:space="preserve">ile </w:t>
            </w:r>
            <w:r w:rsidRPr="00BB67EE">
              <w:rPr>
                <w:rFonts w:asciiTheme="minorHAnsi" w:hAnsiTheme="minorHAnsi" w:cstheme="minorHAnsi"/>
                <w:color w:val="000000" w:themeColor="text1"/>
                <w:lang w:val="tr-TR"/>
              </w:rPr>
              <w:t xml:space="preserve">görüş alışverişinde bulunmakla görevlidir. </w:t>
            </w:r>
          </w:p>
          <w:p w14:paraId="688DED30" w14:textId="77777777" w:rsidR="00812207" w:rsidRDefault="00812207" w:rsidP="00A86D62">
            <w:pPr>
              <w:pStyle w:val="ListParagraph1"/>
              <w:tabs>
                <w:tab w:val="left" w:pos="0"/>
                <w:tab w:val="left" w:pos="426"/>
              </w:tabs>
              <w:spacing w:after="0"/>
              <w:ind w:left="0"/>
              <w:rPr>
                <w:rFonts w:asciiTheme="minorHAnsi" w:hAnsiTheme="minorHAnsi" w:cstheme="minorHAnsi"/>
                <w:color w:val="000000" w:themeColor="text1"/>
                <w:lang w:val="tr-TR"/>
              </w:rPr>
            </w:pPr>
          </w:p>
          <w:p w14:paraId="0B0AC51A" w14:textId="6592727E" w:rsidR="000F2385" w:rsidRPr="00AE78FF" w:rsidRDefault="00D71457" w:rsidP="00AE78FF">
            <w:pPr>
              <w:pStyle w:val="ListParagraph1"/>
              <w:tabs>
                <w:tab w:val="left" w:pos="0"/>
                <w:tab w:val="left" w:pos="426"/>
              </w:tabs>
              <w:spacing w:after="0"/>
              <w:ind w:left="0"/>
              <w:rPr>
                <w:rFonts w:asciiTheme="minorHAnsi" w:hAnsiTheme="minorHAnsi" w:cstheme="minorHAnsi"/>
                <w:color w:val="000000" w:themeColor="text1"/>
                <w:lang w:val="tr-TR"/>
              </w:rPr>
            </w:pPr>
            <w:r w:rsidRPr="00BB67EE">
              <w:rPr>
                <w:rFonts w:asciiTheme="minorHAnsi" w:hAnsiTheme="minorHAnsi" w:cstheme="minorHAnsi"/>
                <w:i/>
                <w:color w:val="000000" w:themeColor="text1"/>
                <w:lang w:val="tr-TR"/>
              </w:rPr>
              <w:t xml:space="preserve">Jüri </w:t>
            </w:r>
            <w:r w:rsidR="00233CA7">
              <w:rPr>
                <w:rFonts w:asciiTheme="minorHAnsi" w:hAnsiTheme="minorHAnsi" w:cstheme="minorHAnsi"/>
                <w:i/>
                <w:color w:val="000000" w:themeColor="text1"/>
                <w:lang w:val="tr-TR"/>
              </w:rPr>
              <w:t>R</w:t>
            </w:r>
            <w:r w:rsidRPr="00BB67EE">
              <w:rPr>
                <w:rFonts w:asciiTheme="minorHAnsi" w:hAnsiTheme="minorHAnsi" w:cstheme="minorHAnsi"/>
                <w:i/>
                <w:color w:val="000000" w:themeColor="text1"/>
                <w:lang w:val="tr-TR"/>
              </w:rPr>
              <w:t>aportörü</w:t>
            </w:r>
            <w:r w:rsidRPr="00BB67EE">
              <w:rPr>
                <w:rFonts w:asciiTheme="minorHAnsi" w:hAnsiTheme="minorHAnsi" w:cstheme="minorHAnsi"/>
                <w:color w:val="000000" w:themeColor="text1"/>
                <w:lang w:val="tr-TR"/>
              </w:rPr>
              <w:t xml:space="preserve">, öğrencilerin kaydını tutmak, çalışmalarını imza karşılığı teslim almak, jüriye çıkış sıralamasını belirlemek, jüri değerlendirmelerine dair notlar almak, jüri yoklama ve not tutanaklarını tutmak, jüri üyelerinin değerlendirmelerini toplayarak rapor haline getirmek, jüri başkanı ve genel koordinatörün bilgisi dâhilinde öğrencilere duyuru yapmakla görevlidir. </w:t>
            </w:r>
          </w:p>
        </w:tc>
      </w:tr>
    </w:tbl>
    <w:p w14:paraId="777FFB28" w14:textId="77777777" w:rsidR="00FA367B" w:rsidRDefault="00FA367B" w:rsidP="003F5401">
      <w:pPr>
        <w:pStyle w:val="ListeParagraf"/>
        <w:spacing w:line="240" w:lineRule="auto"/>
        <w:jc w:val="both"/>
        <w:rPr>
          <w:rFonts w:cstheme="minorHAnsi"/>
          <w:b/>
          <w:color w:val="000000" w:themeColor="text1"/>
        </w:rPr>
      </w:pPr>
    </w:p>
    <w:tbl>
      <w:tblPr>
        <w:tblW w:w="9351" w:type="dxa"/>
        <w:tblInd w:w="75" w:type="dxa"/>
        <w:tblCellMar>
          <w:left w:w="70" w:type="dxa"/>
          <w:right w:w="70" w:type="dxa"/>
        </w:tblCellMar>
        <w:tblLook w:val="04A0" w:firstRow="1" w:lastRow="0" w:firstColumn="1" w:lastColumn="0" w:noHBand="0" w:noVBand="1"/>
      </w:tblPr>
      <w:tblGrid>
        <w:gridCol w:w="810"/>
        <w:gridCol w:w="2618"/>
        <w:gridCol w:w="5923"/>
      </w:tblGrid>
      <w:tr w:rsidR="00AE78FF" w:rsidRPr="00AE78FF" w14:paraId="43CAE053" w14:textId="77777777" w:rsidTr="00AE78FF">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ABEC651" w14:textId="11A841AF" w:rsidR="00AE78FF" w:rsidRPr="00AE78FF" w:rsidRDefault="00AE78FF" w:rsidP="00AE78FF">
            <w:pPr>
              <w:widowControl/>
              <w:autoSpaceDE/>
              <w:autoSpaceDN/>
              <w:jc w:val="center"/>
              <w:rPr>
                <w:rFonts w:ascii="Calibri" w:hAnsi="Calibri" w:cs="Calibri"/>
                <w:b/>
                <w:bCs/>
                <w:color w:val="000000"/>
                <w:lang w:eastAsia="tr-TR"/>
              </w:rPr>
            </w:pPr>
            <w:r w:rsidRPr="00AE78FF">
              <w:rPr>
                <w:rFonts w:ascii="Calibri" w:hAnsi="Calibri" w:cs="Calibri"/>
                <w:b/>
                <w:bCs/>
                <w:color w:val="000000"/>
                <w:lang w:eastAsia="tr-TR"/>
              </w:rPr>
              <w:t>A GRUBU</w:t>
            </w:r>
          </w:p>
        </w:tc>
      </w:tr>
      <w:tr w:rsidR="00AE78FF" w:rsidRPr="00AE78FF" w14:paraId="406BE957" w14:textId="77777777" w:rsidTr="00AE78FF">
        <w:trPr>
          <w:trHeight w:val="288"/>
        </w:trPr>
        <w:tc>
          <w:tcPr>
            <w:tcW w:w="0" w:type="auto"/>
            <w:tcBorders>
              <w:top w:val="nil"/>
              <w:left w:val="single" w:sz="4" w:space="0" w:color="auto"/>
              <w:bottom w:val="single" w:sz="4" w:space="0" w:color="auto"/>
              <w:right w:val="single" w:sz="4" w:space="0" w:color="auto"/>
            </w:tcBorders>
            <w:shd w:val="clear" w:color="000000" w:fill="BFBFBF"/>
            <w:noWrap/>
            <w:vAlign w:val="bottom"/>
            <w:hideMark/>
          </w:tcPr>
          <w:p w14:paraId="590CB441" w14:textId="77777777" w:rsidR="00AE78FF" w:rsidRPr="00AE78FF" w:rsidRDefault="00AE78FF" w:rsidP="00AE78FF">
            <w:pPr>
              <w:widowControl/>
              <w:autoSpaceDE/>
              <w:autoSpaceDN/>
              <w:rPr>
                <w:rFonts w:ascii="Calibri" w:hAnsi="Calibri" w:cs="Calibri"/>
                <w:b/>
                <w:bCs/>
                <w:color w:val="000000"/>
                <w:lang w:eastAsia="tr-TR"/>
              </w:rPr>
            </w:pPr>
            <w:r w:rsidRPr="00AE78FF">
              <w:rPr>
                <w:rFonts w:ascii="Calibri" w:hAnsi="Calibri" w:cs="Calibri"/>
                <w:b/>
                <w:bCs/>
                <w:color w:val="000000"/>
                <w:lang w:eastAsia="tr-TR"/>
              </w:rPr>
              <w:t>No:</w:t>
            </w:r>
          </w:p>
        </w:tc>
        <w:tc>
          <w:tcPr>
            <w:tcW w:w="0" w:type="auto"/>
            <w:tcBorders>
              <w:top w:val="nil"/>
              <w:left w:val="nil"/>
              <w:bottom w:val="single" w:sz="4" w:space="0" w:color="auto"/>
              <w:right w:val="single" w:sz="4" w:space="0" w:color="auto"/>
            </w:tcBorders>
            <w:shd w:val="clear" w:color="000000" w:fill="BFBFBF"/>
            <w:noWrap/>
            <w:vAlign w:val="bottom"/>
            <w:hideMark/>
          </w:tcPr>
          <w:p w14:paraId="576C153A" w14:textId="77777777" w:rsidR="00AE78FF" w:rsidRPr="00AE78FF" w:rsidRDefault="00AE78FF" w:rsidP="00AE78FF">
            <w:pPr>
              <w:widowControl/>
              <w:autoSpaceDE/>
              <w:autoSpaceDN/>
              <w:rPr>
                <w:rFonts w:ascii="Calibri" w:hAnsi="Calibri" w:cs="Calibri"/>
                <w:b/>
                <w:bCs/>
                <w:color w:val="000000"/>
                <w:lang w:eastAsia="tr-TR"/>
              </w:rPr>
            </w:pPr>
            <w:r w:rsidRPr="00AE78FF">
              <w:rPr>
                <w:rFonts w:ascii="Calibri" w:hAnsi="Calibri" w:cs="Calibri"/>
                <w:b/>
                <w:bCs/>
                <w:color w:val="000000"/>
                <w:lang w:eastAsia="tr-TR"/>
              </w:rPr>
              <w:t>Ad-</w:t>
            </w:r>
            <w:proofErr w:type="spellStart"/>
            <w:r w:rsidRPr="00AE78FF">
              <w:rPr>
                <w:rFonts w:ascii="Calibri" w:hAnsi="Calibri" w:cs="Calibri"/>
                <w:b/>
                <w:bCs/>
                <w:color w:val="000000"/>
                <w:lang w:eastAsia="tr-TR"/>
              </w:rPr>
              <w:t>Soyad</w:t>
            </w:r>
            <w:proofErr w:type="spellEnd"/>
            <w:r w:rsidRPr="00AE78FF">
              <w:rPr>
                <w:rFonts w:ascii="Calibri" w:hAnsi="Calibri" w:cs="Calibri"/>
                <w:b/>
                <w:bCs/>
                <w:color w:val="000000"/>
                <w:lang w:eastAsia="tr-TR"/>
              </w:rPr>
              <w:t>:</w:t>
            </w:r>
          </w:p>
        </w:tc>
        <w:tc>
          <w:tcPr>
            <w:tcW w:w="5923" w:type="dxa"/>
            <w:tcBorders>
              <w:top w:val="nil"/>
              <w:left w:val="nil"/>
              <w:bottom w:val="single" w:sz="4" w:space="0" w:color="auto"/>
              <w:right w:val="single" w:sz="4" w:space="0" w:color="auto"/>
            </w:tcBorders>
            <w:shd w:val="clear" w:color="000000" w:fill="BFBFBF"/>
            <w:noWrap/>
            <w:vAlign w:val="bottom"/>
            <w:hideMark/>
          </w:tcPr>
          <w:p w14:paraId="68773652" w14:textId="77777777" w:rsidR="00AE78FF" w:rsidRPr="00AE78FF" w:rsidRDefault="00AE78FF" w:rsidP="00AE78FF">
            <w:pPr>
              <w:widowControl/>
              <w:autoSpaceDE/>
              <w:autoSpaceDN/>
              <w:rPr>
                <w:rFonts w:ascii="Calibri" w:hAnsi="Calibri" w:cs="Calibri"/>
                <w:b/>
                <w:bCs/>
                <w:color w:val="000000"/>
                <w:lang w:eastAsia="tr-TR"/>
              </w:rPr>
            </w:pPr>
            <w:r w:rsidRPr="00AE78FF">
              <w:rPr>
                <w:rFonts w:ascii="Calibri" w:hAnsi="Calibri" w:cs="Calibri"/>
                <w:b/>
                <w:bCs/>
                <w:color w:val="000000"/>
                <w:lang w:eastAsia="tr-TR"/>
              </w:rPr>
              <w:t>Tez Başlığı:</w:t>
            </w:r>
          </w:p>
        </w:tc>
      </w:tr>
      <w:tr w:rsidR="00AE78FF" w:rsidRPr="00AE78FF" w14:paraId="68D30BB4" w14:textId="77777777" w:rsidTr="00AE78FF">
        <w:trPr>
          <w:trHeight w:val="576"/>
        </w:trPr>
        <w:tc>
          <w:tcPr>
            <w:tcW w:w="0" w:type="auto"/>
            <w:tcBorders>
              <w:top w:val="nil"/>
              <w:left w:val="single" w:sz="4" w:space="0" w:color="auto"/>
              <w:bottom w:val="single" w:sz="4" w:space="0" w:color="auto"/>
              <w:right w:val="single" w:sz="4" w:space="0" w:color="auto"/>
            </w:tcBorders>
            <w:shd w:val="clear" w:color="auto" w:fill="auto"/>
            <w:noWrap/>
            <w:hideMark/>
          </w:tcPr>
          <w:p w14:paraId="06E38A9F"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397473</w:t>
            </w:r>
          </w:p>
        </w:tc>
        <w:tc>
          <w:tcPr>
            <w:tcW w:w="0" w:type="auto"/>
            <w:tcBorders>
              <w:top w:val="nil"/>
              <w:left w:val="nil"/>
              <w:bottom w:val="single" w:sz="4" w:space="0" w:color="auto"/>
              <w:right w:val="single" w:sz="4" w:space="0" w:color="auto"/>
            </w:tcBorders>
            <w:shd w:val="clear" w:color="auto" w:fill="auto"/>
            <w:noWrap/>
            <w:hideMark/>
          </w:tcPr>
          <w:p w14:paraId="6249AB55"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 xml:space="preserve">Zafer BOSTAN </w:t>
            </w:r>
          </w:p>
        </w:tc>
        <w:tc>
          <w:tcPr>
            <w:tcW w:w="5923" w:type="dxa"/>
            <w:tcBorders>
              <w:top w:val="nil"/>
              <w:left w:val="nil"/>
              <w:bottom w:val="single" w:sz="4" w:space="0" w:color="auto"/>
              <w:right w:val="single" w:sz="4" w:space="0" w:color="auto"/>
            </w:tcBorders>
            <w:shd w:val="clear" w:color="auto" w:fill="auto"/>
            <w:hideMark/>
          </w:tcPr>
          <w:p w14:paraId="3F3ED736" w14:textId="71865F78"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Gecekondu Bölgelerinin Resmi Mülkiyet Düzenlemeleri </w:t>
            </w:r>
            <w:proofErr w:type="gramStart"/>
            <w:r w:rsidRPr="00495D8E">
              <w:rPr>
                <w:rFonts w:ascii="Calibri" w:hAnsi="Calibri" w:cs="Calibri"/>
                <w:lang w:eastAsia="tr-TR"/>
              </w:rPr>
              <w:t>İle</w:t>
            </w:r>
            <w:proofErr w:type="gramEnd"/>
            <w:r w:rsidRPr="00495D8E">
              <w:rPr>
                <w:rFonts w:ascii="Calibri" w:hAnsi="Calibri" w:cs="Calibri"/>
                <w:lang w:eastAsia="tr-TR"/>
              </w:rPr>
              <w:t xml:space="preserve"> Entegrasyonu İncelemesi, Sultanbeyli Örneği </w:t>
            </w:r>
          </w:p>
        </w:tc>
      </w:tr>
      <w:tr w:rsidR="00AE78FF" w:rsidRPr="00AE78FF" w14:paraId="1D7C2388" w14:textId="77777777" w:rsidTr="00AE78FF">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14:paraId="0374F779"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404943</w:t>
            </w:r>
          </w:p>
        </w:tc>
        <w:tc>
          <w:tcPr>
            <w:tcW w:w="0" w:type="auto"/>
            <w:tcBorders>
              <w:top w:val="nil"/>
              <w:left w:val="nil"/>
              <w:bottom w:val="single" w:sz="4" w:space="0" w:color="auto"/>
              <w:right w:val="single" w:sz="4" w:space="0" w:color="auto"/>
            </w:tcBorders>
            <w:shd w:val="clear" w:color="auto" w:fill="auto"/>
            <w:noWrap/>
            <w:hideMark/>
          </w:tcPr>
          <w:p w14:paraId="394692D5"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Esra ERDİNÇ</w:t>
            </w:r>
          </w:p>
        </w:tc>
        <w:tc>
          <w:tcPr>
            <w:tcW w:w="5923" w:type="dxa"/>
            <w:tcBorders>
              <w:top w:val="nil"/>
              <w:left w:val="nil"/>
              <w:bottom w:val="single" w:sz="4" w:space="0" w:color="auto"/>
              <w:right w:val="single" w:sz="4" w:space="0" w:color="auto"/>
            </w:tcBorders>
            <w:shd w:val="clear" w:color="auto" w:fill="auto"/>
            <w:hideMark/>
          </w:tcPr>
          <w:p w14:paraId="637BBFDB" w14:textId="41CBBDE6"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Köhnemiş Konut Alanlarında Kentsel Dönüşüm Trabzon/Pelitli Mahallesi Örneği</w:t>
            </w:r>
          </w:p>
        </w:tc>
      </w:tr>
      <w:tr w:rsidR="00AE78FF" w:rsidRPr="00AE78FF" w14:paraId="79545806" w14:textId="77777777" w:rsidTr="00AE78FF">
        <w:trPr>
          <w:trHeight w:val="864"/>
        </w:trPr>
        <w:tc>
          <w:tcPr>
            <w:tcW w:w="0" w:type="auto"/>
            <w:tcBorders>
              <w:top w:val="nil"/>
              <w:left w:val="single" w:sz="4" w:space="0" w:color="auto"/>
              <w:bottom w:val="single" w:sz="4" w:space="0" w:color="auto"/>
              <w:right w:val="single" w:sz="4" w:space="0" w:color="auto"/>
            </w:tcBorders>
            <w:shd w:val="clear" w:color="auto" w:fill="auto"/>
            <w:noWrap/>
            <w:hideMark/>
          </w:tcPr>
          <w:p w14:paraId="3E6BCC42"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404946</w:t>
            </w:r>
          </w:p>
        </w:tc>
        <w:tc>
          <w:tcPr>
            <w:tcW w:w="0" w:type="auto"/>
            <w:tcBorders>
              <w:top w:val="nil"/>
              <w:left w:val="nil"/>
              <w:bottom w:val="single" w:sz="4" w:space="0" w:color="auto"/>
              <w:right w:val="single" w:sz="4" w:space="0" w:color="auto"/>
            </w:tcBorders>
            <w:shd w:val="clear" w:color="auto" w:fill="auto"/>
            <w:noWrap/>
            <w:hideMark/>
          </w:tcPr>
          <w:p w14:paraId="4887CE20"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Eren Şahin GÖKÇELİK</w:t>
            </w:r>
          </w:p>
        </w:tc>
        <w:tc>
          <w:tcPr>
            <w:tcW w:w="5923" w:type="dxa"/>
            <w:tcBorders>
              <w:top w:val="nil"/>
              <w:left w:val="nil"/>
              <w:bottom w:val="single" w:sz="4" w:space="0" w:color="auto"/>
              <w:right w:val="single" w:sz="4" w:space="0" w:color="auto"/>
            </w:tcBorders>
            <w:shd w:val="clear" w:color="auto" w:fill="auto"/>
            <w:hideMark/>
          </w:tcPr>
          <w:p w14:paraId="1CFB8CC6" w14:textId="3F04D379"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Yakın Kırsal Alanlardaki Yerleşimlerin Planlama Süreci </w:t>
            </w:r>
            <w:proofErr w:type="gramStart"/>
            <w:r w:rsidRPr="00495D8E">
              <w:rPr>
                <w:rFonts w:ascii="Calibri" w:hAnsi="Calibri" w:cs="Calibri"/>
                <w:lang w:eastAsia="tr-TR"/>
              </w:rPr>
              <w:t>İle</w:t>
            </w:r>
            <w:proofErr w:type="gramEnd"/>
            <w:r w:rsidRPr="00495D8E">
              <w:rPr>
                <w:rFonts w:ascii="Calibri" w:hAnsi="Calibri" w:cs="Calibri"/>
                <w:lang w:eastAsia="tr-TR"/>
              </w:rPr>
              <w:t xml:space="preserve"> Birlikte Zaman İçindeki Geçirdiği Değişimin Konut Piyasası Üzerindeki Etkilerinin Konut Politikası Bağlamında İncelenmesi, Beykoz İlçesi Riva Mahallesi Örneği</w:t>
            </w:r>
          </w:p>
        </w:tc>
      </w:tr>
      <w:tr w:rsidR="00AE78FF" w:rsidRPr="00AE78FF" w14:paraId="5701058F" w14:textId="77777777" w:rsidTr="00AE78FF">
        <w:trPr>
          <w:trHeight w:val="576"/>
        </w:trPr>
        <w:tc>
          <w:tcPr>
            <w:tcW w:w="0" w:type="auto"/>
            <w:tcBorders>
              <w:top w:val="nil"/>
              <w:left w:val="single" w:sz="4" w:space="0" w:color="auto"/>
              <w:bottom w:val="single" w:sz="4" w:space="0" w:color="auto"/>
              <w:right w:val="single" w:sz="4" w:space="0" w:color="auto"/>
            </w:tcBorders>
            <w:shd w:val="clear" w:color="auto" w:fill="auto"/>
            <w:noWrap/>
            <w:hideMark/>
          </w:tcPr>
          <w:p w14:paraId="33C1E50D"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404948</w:t>
            </w:r>
          </w:p>
        </w:tc>
        <w:tc>
          <w:tcPr>
            <w:tcW w:w="0" w:type="auto"/>
            <w:tcBorders>
              <w:top w:val="nil"/>
              <w:left w:val="nil"/>
              <w:bottom w:val="single" w:sz="4" w:space="0" w:color="auto"/>
              <w:right w:val="single" w:sz="4" w:space="0" w:color="auto"/>
            </w:tcBorders>
            <w:shd w:val="clear" w:color="auto" w:fill="auto"/>
            <w:noWrap/>
            <w:hideMark/>
          </w:tcPr>
          <w:p w14:paraId="307CFBC4"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Kemal DİLBER</w:t>
            </w:r>
          </w:p>
        </w:tc>
        <w:tc>
          <w:tcPr>
            <w:tcW w:w="5923" w:type="dxa"/>
            <w:tcBorders>
              <w:top w:val="nil"/>
              <w:left w:val="nil"/>
              <w:bottom w:val="single" w:sz="4" w:space="0" w:color="auto"/>
              <w:right w:val="single" w:sz="4" w:space="0" w:color="auto"/>
            </w:tcBorders>
            <w:shd w:val="clear" w:color="auto" w:fill="auto"/>
            <w:hideMark/>
          </w:tcPr>
          <w:p w14:paraId="45D35217" w14:textId="481B7A31"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Entegre Katı Atık Yönetiminde Analitik Hiyerarşi Prosesi </w:t>
            </w:r>
            <w:proofErr w:type="gramStart"/>
            <w:r w:rsidRPr="00495D8E">
              <w:rPr>
                <w:rFonts w:ascii="Calibri" w:hAnsi="Calibri" w:cs="Calibri"/>
                <w:lang w:eastAsia="tr-TR"/>
              </w:rPr>
              <w:t>İle</w:t>
            </w:r>
            <w:proofErr w:type="gramEnd"/>
            <w:r w:rsidRPr="00495D8E">
              <w:rPr>
                <w:rFonts w:ascii="Calibri" w:hAnsi="Calibri" w:cs="Calibri"/>
                <w:lang w:eastAsia="tr-TR"/>
              </w:rPr>
              <w:t xml:space="preserve"> Coğrafi Bilgi Sistemi Kullanarak Düzenli Depolama Tesisi Yer Seçimi Ve Planlanması: Ordu Örneği</w:t>
            </w:r>
          </w:p>
        </w:tc>
      </w:tr>
      <w:tr w:rsidR="00AE78FF" w:rsidRPr="00AE78FF" w14:paraId="67EAC799" w14:textId="77777777" w:rsidTr="00AE78FF">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14:paraId="5D3F2A8B"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404966</w:t>
            </w:r>
          </w:p>
        </w:tc>
        <w:tc>
          <w:tcPr>
            <w:tcW w:w="0" w:type="auto"/>
            <w:tcBorders>
              <w:top w:val="nil"/>
              <w:left w:val="nil"/>
              <w:bottom w:val="single" w:sz="4" w:space="0" w:color="auto"/>
              <w:right w:val="single" w:sz="4" w:space="0" w:color="auto"/>
            </w:tcBorders>
            <w:shd w:val="clear" w:color="auto" w:fill="auto"/>
            <w:noWrap/>
            <w:hideMark/>
          </w:tcPr>
          <w:p w14:paraId="5B501067"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Ayşe Nur ÇAY</w:t>
            </w:r>
          </w:p>
        </w:tc>
        <w:tc>
          <w:tcPr>
            <w:tcW w:w="5923" w:type="dxa"/>
            <w:tcBorders>
              <w:top w:val="nil"/>
              <w:left w:val="nil"/>
              <w:bottom w:val="single" w:sz="4" w:space="0" w:color="auto"/>
              <w:right w:val="single" w:sz="4" w:space="0" w:color="auto"/>
            </w:tcBorders>
            <w:shd w:val="clear" w:color="auto" w:fill="auto"/>
            <w:hideMark/>
          </w:tcPr>
          <w:p w14:paraId="29922D90" w14:textId="5B665345"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Ağrı Eleşkirt İlçesi Kırsal Gelişim Planlaması </w:t>
            </w:r>
          </w:p>
        </w:tc>
      </w:tr>
      <w:tr w:rsidR="00AE78FF" w:rsidRPr="00AE78FF" w14:paraId="3546A2C1" w14:textId="77777777" w:rsidTr="00AF75E8">
        <w:trPr>
          <w:trHeight w:val="530"/>
        </w:trPr>
        <w:tc>
          <w:tcPr>
            <w:tcW w:w="0" w:type="auto"/>
            <w:tcBorders>
              <w:top w:val="nil"/>
              <w:left w:val="single" w:sz="4" w:space="0" w:color="auto"/>
              <w:bottom w:val="single" w:sz="4" w:space="0" w:color="auto"/>
              <w:right w:val="single" w:sz="4" w:space="0" w:color="auto"/>
            </w:tcBorders>
            <w:shd w:val="clear" w:color="auto" w:fill="auto"/>
            <w:noWrap/>
            <w:hideMark/>
          </w:tcPr>
          <w:p w14:paraId="34F83411"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404969</w:t>
            </w:r>
          </w:p>
        </w:tc>
        <w:tc>
          <w:tcPr>
            <w:tcW w:w="0" w:type="auto"/>
            <w:tcBorders>
              <w:top w:val="nil"/>
              <w:left w:val="nil"/>
              <w:bottom w:val="single" w:sz="4" w:space="0" w:color="auto"/>
              <w:right w:val="single" w:sz="4" w:space="0" w:color="auto"/>
            </w:tcBorders>
            <w:shd w:val="clear" w:color="auto" w:fill="auto"/>
            <w:noWrap/>
            <w:hideMark/>
          </w:tcPr>
          <w:p w14:paraId="30F230D7"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Sezer KOMAR</w:t>
            </w:r>
          </w:p>
        </w:tc>
        <w:tc>
          <w:tcPr>
            <w:tcW w:w="5923" w:type="dxa"/>
            <w:tcBorders>
              <w:top w:val="nil"/>
              <w:left w:val="nil"/>
              <w:bottom w:val="single" w:sz="4" w:space="0" w:color="auto"/>
              <w:right w:val="single" w:sz="4" w:space="0" w:color="auto"/>
            </w:tcBorders>
            <w:shd w:val="clear" w:color="auto" w:fill="auto"/>
            <w:hideMark/>
          </w:tcPr>
          <w:p w14:paraId="56487894" w14:textId="6F80028E"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Kentsel Dönüşüm Projesi</w:t>
            </w:r>
            <w:r w:rsidR="00AF75E8" w:rsidRPr="00495D8E">
              <w:rPr>
                <w:rFonts w:ascii="Calibri" w:hAnsi="Calibri" w:cs="Calibri"/>
                <w:lang w:eastAsia="tr-TR"/>
              </w:rPr>
              <w:t xml:space="preserve">: </w:t>
            </w:r>
            <w:r w:rsidRPr="00495D8E">
              <w:rPr>
                <w:rFonts w:ascii="Calibri" w:hAnsi="Calibri" w:cs="Calibri"/>
                <w:lang w:eastAsia="tr-TR"/>
              </w:rPr>
              <w:t xml:space="preserve">Trabzon Ortahisar İlçesi </w:t>
            </w:r>
            <w:proofErr w:type="gramStart"/>
            <w:r w:rsidRPr="00495D8E">
              <w:rPr>
                <w:rFonts w:ascii="Calibri" w:hAnsi="Calibri" w:cs="Calibri"/>
                <w:lang w:eastAsia="tr-TR"/>
              </w:rPr>
              <w:t>Yenimahalle -</w:t>
            </w:r>
            <w:proofErr w:type="gramEnd"/>
            <w:r w:rsidRPr="00495D8E">
              <w:rPr>
                <w:rFonts w:ascii="Calibri" w:hAnsi="Calibri" w:cs="Calibri"/>
                <w:lang w:eastAsia="tr-TR"/>
              </w:rPr>
              <w:t xml:space="preserve"> Kurtuluş - Yalı  Mahallesi</w:t>
            </w:r>
          </w:p>
        </w:tc>
      </w:tr>
      <w:tr w:rsidR="00AE78FF" w:rsidRPr="00AE78FF" w14:paraId="687A2E9C" w14:textId="77777777" w:rsidTr="00AE78FF">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14:paraId="71DE898C"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404976</w:t>
            </w:r>
          </w:p>
        </w:tc>
        <w:tc>
          <w:tcPr>
            <w:tcW w:w="0" w:type="auto"/>
            <w:tcBorders>
              <w:top w:val="nil"/>
              <w:left w:val="nil"/>
              <w:bottom w:val="single" w:sz="4" w:space="0" w:color="auto"/>
              <w:right w:val="single" w:sz="4" w:space="0" w:color="auto"/>
            </w:tcBorders>
            <w:shd w:val="clear" w:color="auto" w:fill="auto"/>
            <w:noWrap/>
            <w:hideMark/>
          </w:tcPr>
          <w:p w14:paraId="014FABFC"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Nisanur ÖZKUL</w:t>
            </w:r>
          </w:p>
        </w:tc>
        <w:tc>
          <w:tcPr>
            <w:tcW w:w="5923" w:type="dxa"/>
            <w:tcBorders>
              <w:top w:val="nil"/>
              <w:left w:val="nil"/>
              <w:bottom w:val="single" w:sz="4" w:space="0" w:color="auto"/>
              <w:right w:val="single" w:sz="4" w:space="0" w:color="auto"/>
            </w:tcBorders>
            <w:shd w:val="clear" w:color="auto" w:fill="auto"/>
            <w:hideMark/>
          </w:tcPr>
          <w:p w14:paraId="68859A37" w14:textId="0DB47E3B"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Malatya İli Battalgazi İlçesi Sarıcıoğlu Mahallesi Kentsel Dönüşüm Projesi</w:t>
            </w:r>
          </w:p>
        </w:tc>
      </w:tr>
      <w:tr w:rsidR="00AE78FF" w:rsidRPr="00AE78FF" w14:paraId="0842D259" w14:textId="77777777" w:rsidTr="00AE78FF">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14:paraId="325AFAED"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404983</w:t>
            </w:r>
          </w:p>
        </w:tc>
        <w:tc>
          <w:tcPr>
            <w:tcW w:w="0" w:type="auto"/>
            <w:tcBorders>
              <w:top w:val="nil"/>
              <w:left w:val="nil"/>
              <w:bottom w:val="single" w:sz="4" w:space="0" w:color="auto"/>
              <w:right w:val="single" w:sz="4" w:space="0" w:color="auto"/>
            </w:tcBorders>
            <w:shd w:val="clear" w:color="auto" w:fill="auto"/>
            <w:noWrap/>
            <w:hideMark/>
          </w:tcPr>
          <w:p w14:paraId="67593149"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Bedirhan ORHAN</w:t>
            </w:r>
          </w:p>
        </w:tc>
        <w:tc>
          <w:tcPr>
            <w:tcW w:w="5923" w:type="dxa"/>
            <w:tcBorders>
              <w:top w:val="nil"/>
              <w:left w:val="nil"/>
              <w:bottom w:val="single" w:sz="4" w:space="0" w:color="auto"/>
              <w:right w:val="single" w:sz="4" w:space="0" w:color="auto"/>
            </w:tcBorders>
            <w:shd w:val="clear" w:color="auto" w:fill="auto"/>
            <w:hideMark/>
          </w:tcPr>
          <w:p w14:paraId="63C49988" w14:textId="490A9B0F"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Kentsel Eskimeye Uğramış Alanlarda Kentsel Dönüşüm: </w:t>
            </w:r>
            <w:r w:rsidRPr="00495D8E">
              <w:rPr>
                <w:rFonts w:ascii="Calibri" w:hAnsi="Calibri" w:cs="Calibri"/>
                <w:lang w:eastAsia="tr-TR"/>
              </w:rPr>
              <w:lastRenderedPageBreak/>
              <w:t>Trabzon/Ortahisar Örneği</w:t>
            </w:r>
          </w:p>
        </w:tc>
      </w:tr>
      <w:tr w:rsidR="00AE78FF" w:rsidRPr="00AE78FF" w14:paraId="09A13978" w14:textId="77777777" w:rsidTr="00AE78FF">
        <w:trPr>
          <w:trHeight w:val="576"/>
        </w:trPr>
        <w:tc>
          <w:tcPr>
            <w:tcW w:w="0" w:type="auto"/>
            <w:tcBorders>
              <w:top w:val="nil"/>
              <w:left w:val="single" w:sz="4" w:space="0" w:color="auto"/>
              <w:bottom w:val="single" w:sz="4" w:space="0" w:color="auto"/>
              <w:right w:val="single" w:sz="4" w:space="0" w:color="auto"/>
            </w:tcBorders>
            <w:shd w:val="clear" w:color="auto" w:fill="auto"/>
            <w:noWrap/>
            <w:hideMark/>
          </w:tcPr>
          <w:p w14:paraId="068C4EF1"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lastRenderedPageBreak/>
              <w:t>412321</w:t>
            </w:r>
          </w:p>
        </w:tc>
        <w:tc>
          <w:tcPr>
            <w:tcW w:w="0" w:type="auto"/>
            <w:tcBorders>
              <w:top w:val="nil"/>
              <w:left w:val="nil"/>
              <w:bottom w:val="single" w:sz="4" w:space="0" w:color="auto"/>
              <w:right w:val="single" w:sz="4" w:space="0" w:color="auto"/>
            </w:tcBorders>
            <w:shd w:val="clear" w:color="auto" w:fill="auto"/>
            <w:noWrap/>
            <w:hideMark/>
          </w:tcPr>
          <w:p w14:paraId="4FBD2647"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Ebru İSKENDER</w:t>
            </w:r>
          </w:p>
        </w:tc>
        <w:tc>
          <w:tcPr>
            <w:tcW w:w="5923" w:type="dxa"/>
            <w:tcBorders>
              <w:top w:val="nil"/>
              <w:left w:val="nil"/>
              <w:bottom w:val="single" w:sz="4" w:space="0" w:color="auto"/>
              <w:right w:val="single" w:sz="4" w:space="0" w:color="auto"/>
            </w:tcBorders>
            <w:shd w:val="clear" w:color="auto" w:fill="auto"/>
            <w:hideMark/>
          </w:tcPr>
          <w:p w14:paraId="26724A83" w14:textId="5EFFD05D"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Dar </w:t>
            </w:r>
            <w:proofErr w:type="gramStart"/>
            <w:r w:rsidRPr="00495D8E">
              <w:rPr>
                <w:rFonts w:ascii="Calibri" w:hAnsi="Calibri" w:cs="Calibri"/>
                <w:lang w:eastAsia="tr-TR"/>
              </w:rPr>
              <w:t>Ve</w:t>
            </w:r>
            <w:proofErr w:type="gramEnd"/>
            <w:r w:rsidRPr="00495D8E">
              <w:rPr>
                <w:rFonts w:ascii="Calibri" w:hAnsi="Calibri" w:cs="Calibri"/>
                <w:lang w:eastAsia="tr-TR"/>
              </w:rPr>
              <w:t xml:space="preserve"> Bakımsız Yoğun Yapılaşmış Konut Alanlarında Kentsel Dönüşüm Projesi Trabzon/Akçaabat </w:t>
            </w:r>
            <w:proofErr w:type="spellStart"/>
            <w:r w:rsidRPr="00495D8E">
              <w:rPr>
                <w:rFonts w:ascii="Calibri" w:hAnsi="Calibri" w:cs="Calibri"/>
                <w:lang w:eastAsia="tr-TR"/>
              </w:rPr>
              <w:t>Dürbinar</w:t>
            </w:r>
            <w:proofErr w:type="spellEnd"/>
            <w:r w:rsidRPr="00495D8E">
              <w:rPr>
                <w:rFonts w:ascii="Calibri" w:hAnsi="Calibri" w:cs="Calibri"/>
                <w:lang w:eastAsia="tr-TR"/>
              </w:rPr>
              <w:t xml:space="preserve"> Mahallesi Örneği;</w:t>
            </w:r>
          </w:p>
        </w:tc>
      </w:tr>
      <w:tr w:rsidR="00AE78FF" w:rsidRPr="00AE78FF" w14:paraId="30D50663" w14:textId="77777777" w:rsidTr="00AE78FF">
        <w:trPr>
          <w:trHeight w:val="576"/>
        </w:trPr>
        <w:tc>
          <w:tcPr>
            <w:tcW w:w="0" w:type="auto"/>
            <w:tcBorders>
              <w:top w:val="nil"/>
              <w:left w:val="single" w:sz="4" w:space="0" w:color="auto"/>
              <w:bottom w:val="single" w:sz="4" w:space="0" w:color="auto"/>
              <w:right w:val="single" w:sz="4" w:space="0" w:color="auto"/>
            </w:tcBorders>
            <w:shd w:val="clear" w:color="auto" w:fill="auto"/>
            <w:noWrap/>
            <w:hideMark/>
          </w:tcPr>
          <w:p w14:paraId="092654B6"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412370</w:t>
            </w:r>
          </w:p>
        </w:tc>
        <w:tc>
          <w:tcPr>
            <w:tcW w:w="0" w:type="auto"/>
            <w:tcBorders>
              <w:top w:val="nil"/>
              <w:left w:val="nil"/>
              <w:bottom w:val="single" w:sz="4" w:space="0" w:color="auto"/>
              <w:right w:val="single" w:sz="4" w:space="0" w:color="auto"/>
            </w:tcBorders>
            <w:shd w:val="clear" w:color="auto" w:fill="auto"/>
            <w:noWrap/>
            <w:hideMark/>
          </w:tcPr>
          <w:p w14:paraId="1E8C92BA"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Büşra KÜNKÜL</w:t>
            </w:r>
          </w:p>
        </w:tc>
        <w:tc>
          <w:tcPr>
            <w:tcW w:w="5923" w:type="dxa"/>
            <w:tcBorders>
              <w:top w:val="nil"/>
              <w:left w:val="nil"/>
              <w:bottom w:val="single" w:sz="4" w:space="0" w:color="auto"/>
              <w:right w:val="single" w:sz="4" w:space="0" w:color="auto"/>
            </w:tcBorders>
            <w:shd w:val="clear" w:color="auto" w:fill="auto"/>
            <w:hideMark/>
          </w:tcPr>
          <w:p w14:paraId="11E59D6D" w14:textId="13F48036"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Kentsel Tarım Faaliyetlerinin Kent Planlamasına Etkileri </w:t>
            </w:r>
            <w:proofErr w:type="gramStart"/>
            <w:r w:rsidRPr="00495D8E">
              <w:rPr>
                <w:rFonts w:ascii="Calibri" w:hAnsi="Calibri" w:cs="Calibri"/>
                <w:lang w:eastAsia="tr-TR"/>
              </w:rPr>
              <w:t>Ve</w:t>
            </w:r>
            <w:proofErr w:type="gramEnd"/>
            <w:r w:rsidRPr="00495D8E">
              <w:rPr>
                <w:rFonts w:ascii="Calibri" w:hAnsi="Calibri" w:cs="Calibri"/>
                <w:lang w:eastAsia="tr-TR"/>
              </w:rPr>
              <w:t xml:space="preserve"> Uygulanabilirliği; Elazığ İli Merkez İlçesi Örneği</w:t>
            </w:r>
          </w:p>
        </w:tc>
      </w:tr>
      <w:tr w:rsidR="00AE78FF" w:rsidRPr="00AE78FF" w14:paraId="426D5784" w14:textId="77777777" w:rsidTr="00AE78FF">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14:paraId="7762C8BF"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413388</w:t>
            </w:r>
          </w:p>
        </w:tc>
        <w:tc>
          <w:tcPr>
            <w:tcW w:w="0" w:type="auto"/>
            <w:tcBorders>
              <w:top w:val="nil"/>
              <w:left w:val="nil"/>
              <w:bottom w:val="single" w:sz="4" w:space="0" w:color="auto"/>
              <w:right w:val="single" w:sz="4" w:space="0" w:color="auto"/>
            </w:tcBorders>
            <w:shd w:val="clear" w:color="auto" w:fill="auto"/>
            <w:noWrap/>
            <w:hideMark/>
          </w:tcPr>
          <w:p w14:paraId="23BC3DDA"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Osman Semih KARABAK</w:t>
            </w:r>
          </w:p>
        </w:tc>
        <w:tc>
          <w:tcPr>
            <w:tcW w:w="5923" w:type="dxa"/>
            <w:tcBorders>
              <w:top w:val="nil"/>
              <w:left w:val="nil"/>
              <w:bottom w:val="single" w:sz="4" w:space="0" w:color="auto"/>
              <w:right w:val="single" w:sz="4" w:space="0" w:color="auto"/>
            </w:tcBorders>
            <w:shd w:val="clear" w:color="auto" w:fill="auto"/>
            <w:hideMark/>
          </w:tcPr>
          <w:p w14:paraId="079D8E6B" w14:textId="2E2F704D" w:rsidR="00AE78FF" w:rsidRPr="00495D8E" w:rsidRDefault="00E84B49" w:rsidP="00AE78FF">
            <w:pPr>
              <w:widowControl/>
              <w:autoSpaceDE/>
              <w:autoSpaceDN/>
              <w:rPr>
                <w:rFonts w:ascii="Calibri" w:hAnsi="Calibri" w:cs="Calibri"/>
                <w:lang w:eastAsia="tr-TR"/>
              </w:rPr>
            </w:pPr>
            <w:r w:rsidRPr="00495D8E">
              <w:rPr>
                <w:rFonts w:ascii="Calibri" w:hAnsi="Calibri" w:cs="Calibri"/>
                <w:lang w:eastAsia="tr-TR"/>
              </w:rPr>
              <w:t>Kentsel Dönüşüm</w:t>
            </w:r>
          </w:p>
        </w:tc>
      </w:tr>
      <w:tr w:rsidR="00AE78FF" w:rsidRPr="00AE78FF" w14:paraId="70B6248F" w14:textId="77777777" w:rsidTr="00AE78FF">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14:paraId="77C34914"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415066</w:t>
            </w:r>
          </w:p>
        </w:tc>
        <w:tc>
          <w:tcPr>
            <w:tcW w:w="0" w:type="auto"/>
            <w:tcBorders>
              <w:top w:val="nil"/>
              <w:left w:val="nil"/>
              <w:bottom w:val="single" w:sz="4" w:space="0" w:color="auto"/>
              <w:right w:val="single" w:sz="4" w:space="0" w:color="auto"/>
            </w:tcBorders>
            <w:shd w:val="clear" w:color="auto" w:fill="auto"/>
            <w:noWrap/>
            <w:hideMark/>
          </w:tcPr>
          <w:p w14:paraId="19D77436"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Mustafa Kemal ŞAHİNOĞLU</w:t>
            </w:r>
          </w:p>
        </w:tc>
        <w:tc>
          <w:tcPr>
            <w:tcW w:w="5923" w:type="dxa"/>
            <w:tcBorders>
              <w:top w:val="nil"/>
              <w:left w:val="nil"/>
              <w:bottom w:val="single" w:sz="4" w:space="0" w:color="auto"/>
              <w:right w:val="single" w:sz="4" w:space="0" w:color="auto"/>
            </w:tcBorders>
            <w:shd w:val="clear" w:color="auto" w:fill="auto"/>
            <w:hideMark/>
          </w:tcPr>
          <w:p w14:paraId="7991FD7A" w14:textId="409F4A8E"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Trabzon Katı Atık Bertaraf Tesisi Yer Seçimi</w:t>
            </w:r>
          </w:p>
        </w:tc>
      </w:tr>
      <w:tr w:rsidR="00AE78FF" w:rsidRPr="00AE78FF" w14:paraId="70ED268E" w14:textId="77777777" w:rsidTr="00AE78FF">
        <w:trPr>
          <w:trHeight w:val="576"/>
        </w:trPr>
        <w:tc>
          <w:tcPr>
            <w:tcW w:w="0" w:type="auto"/>
            <w:tcBorders>
              <w:top w:val="nil"/>
              <w:left w:val="single" w:sz="4" w:space="0" w:color="auto"/>
              <w:bottom w:val="single" w:sz="4" w:space="0" w:color="auto"/>
              <w:right w:val="single" w:sz="4" w:space="0" w:color="auto"/>
            </w:tcBorders>
            <w:shd w:val="clear" w:color="auto" w:fill="auto"/>
            <w:noWrap/>
            <w:hideMark/>
          </w:tcPr>
          <w:p w14:paraId="16A569E1"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417074</w:t>
            </w:r>
          </w:p>
        </w:tc>
        <w:tc>
          <w:tcPr>
            <w:tcW w:w="0" w:type="auto"/>
            <w:tcBorders>
              <w:top w:val="nil"/>
              <w:left w:val="nil"/>
              <w:bottom w:val="single" w:sz="4" w:space="0" w:color="auto"/>
              <w:right w:val="single" w:sz="4" w:space="0" w:color="auto"/>
            </w:tcBorders>
            <w:shd w:val="clear" w:color="auto" w:fill="auto"/>
            <w:noWrap/>
            <w:hideMark/>
          </w:tcPr>
          <w:p w14:paraId="62DB8DD1"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İrem KAYA</w:t>
            </w:r>
          </w:p>
        </w:tc>
        <w:tc>
          <w:tcPr>
            <w:tcW w:w="5923" w:type="dxa"/>
            <w:tcBorders>
              <w:top w:val="nil"/>
              <w:left w:val="nil"/>
              <w:bottom w:val="single" w:sz="4" w:space="0" w:color="auto"/>
              <w:right w:val="single" w:sz="4" w:space="0" w:color="auto"/>
            </w:tcBorders>
            <w:shd w:val="clear" w:color="auto" w:fill="auto"/>
            <w:hideMark/>
          </w:tcPr>
          <w:p w14:paraId="1BDC63CB" w14:textId="69835F9A"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Trabzon’da Kentsel Tarımın İncelenmesi </w:t>
            </w:r>
            <w:proofErr w:type="gramStart"/>
            <w:r w:rsidRPr="00495D8E">
              <w:rPr>
                <w:rFonts w:ascii="Calibri" w:hAnsi="Calibri" w:cs="Calibri"/>
                <w:lang w:eastAsia="tr-TR"/>
              </w:rPr>
              <w:t>Ve</w:t>
            </w:r>
            <w:proofErr w:type="gramEnd"/>
            <w:r w:rsidRPr="00495D8E">
              <w:rPr>
                <w:rFonts w:ascii="Calibri" w:hAnsi="Calibri" w:cs="Calibri"/>
                <w:lang w:eastAsia="tr-TR"/>
              </w:rPr>
              <w:t xml:space="preserve"> Uygulanabilirlik İlkelerinin Belirlenmesi: Ortahisar İlçesi Örneği</w:t>
            </w:r>
          </w:p>
        </w:tc>
      </w:tr>
      <w:tr w:rsidR="00AE78FF" w:rsidRPr="00AE78FF" w14:paraId="22E040CB" w14:textId="77777777" w:rsidTr="00AE78FF">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000000" w:fill="BFBFBF"/>
            <w:noWrap/>
            <w:hideMark/>
          </w:tcPr>
          <w:p w14:paraId="54ECFE2F" w14:textId="7EEC9BA8" w:rsidR="00AE78FF" w:rsidRPr="00495D8E" w:rsidRDefault="00AE78FF" w:rsidP="00AE78FF">
            <w:pPr>
              <w:widowControl/>
              <w:autoSpaceDE/>
              <w:autoSpaceDN/>
              <w:jc w:val="center"/>
              <w:rPr>
                <w:rFonts w:ascii="Calibri" w:hAnsi="Calibri" w:cs="Calibri"/>
                <w:b/>
                <w:bCs/>
                <w:lang w:eastAsia="tr-TR"/>
              </w:rPr>
            </w:pPr>
            <w:r w:rsidRPr="00495D8E">
              <w:rPr>
                <w:rFonts w:ascii="Calibri" w:hAnsi="Calibri" w:cs="Calibri"/>
                <w:b/>
                <w:bCs/>
                <w:lang w:eastAsia="tr-TR"/>
              </w:rPr>
              <w:t>B GRUBU</w:t>
            </w:r>
          </w:p>
        </w:tc>
      </w:tr>
      <w:tr w:rsidR="00AE78FF" w:rsidRPr="00AE78FF" w14:paraId="1C51257C" w14:textId="77777777" w:rsidTr="00AE78FF">
        <w:trPr>
          <w:trHeight w:val="288"/>
        </w:trPr>
        <w:tc>
          <w:tcPr>
            <w:tcW w:w="0" w:type="auto"/>
            <w:tcBorders>
              <w:top w:val="nil"/>
              <w:left w:val="single" w:sz="4" w:space="0" w:color="auto"/>
              <w:bottom w:val="single" w:sz="4" w:space="0" w:color="auto"/>
              <w:right w:val="single" w:sz="4" w:space="0" w:color="auto"/>
            </w:tcBorders>
            <w:shd w:val="clear" w:color="000000" w:fill="BFBFBF"/>
            <w:noWrap/>
            <w:vAlign w:val="bottom"/>
            <w:hideMark/>
          </w:tcPr>
          <w:p w14:paraId="10227EEB" w14:textId="77777777" w:rsidR="00AE78FF" w:rsidRPr="00AE78FF" w:rsidRDefault="00AE78FF" w:rsidP="00AE78FF">
            <w:pPr>
              <w:widowControl/>
              <w:autoSpaceDE/>
              <w:autoSpaceDN/>
              <w:rPr>
                <w:rFonts w:ascii="Calibri" w:hAnsi="Calibri" w:cs="Calibri"/>
                <w:b/>
                <w:bCs/>
                <w:color w:val="000000"/>
                <w:lang w:eastAsia="tr-TR"/>
              </w:rPr>
            </w:pPr>
            <w:r w:rsidRPr="00AE78FF">
              <w:rPr>
                <w:rFonts w:ascii="Calibri" w:hAnsi="Calibri" w:cs="Calibri"/>
                <w:b/>
                <w:bCs/>
                <w:color w:val="000000"/>
                <w:lang w:eastAsia="tr-TR"/>
              </w:rPr>
              <w:t>No:</w:t>
            </w:r>
          </w:p>
        </w:tc>
        <w:tc>
          <w:tcPr>
            <w:tcW w:w="0" w:type="auto"/>
            <w:tcBorders>
              <w:top w:val="nil"/>
              <w:left w:val="nil"/>
              <w:bottom w:val="single" w:sz="4" w:space="0" w:color="auto"/>
              <w:right w:val="single" w:sz="4" w:space="0" w:color="auto"/>
            </w:tcBorders>
            <w:shd w:val="clear" w:color="000000" w:fill="BFBFBF"/>
            <w:noWrap/>
            <w:vAlign w:val="bottom"/>
            <w:hideMark/>
          </w:tcPr>
          <w:p w14:paraId="166BC8AD" w14:textId="77777777" w:rsidR="00AE78FF" w:rsidRPr="00AE78FF" w:rsidRDefault="00AE78FF" w:rsidP="00AE78FF">
            <w:pPr>
              <w:widowControl/>
              <w:autoSpaceDE/>
              <w:autoSpaceDN/>
              <w:rPr>
                <w:rFonts w:ascii="Calibri" w:hAnsi="Calibri" w:cs="Calibri"/>
                <w:b/>
                <w:bCs/>
                <w:color w:val="000000"/>
                <w:lang w:eastAsia="tr-TR"/>
              </w:rPr>
            </w:pPr>
            <w:r w:rsidRPr="00AE78FF">
              <w:rPr>
                <w:rFonts w:ascii="Calibri" w:hAnsi="Calibri" w:cs="Calibri"/>
                <w:b/>
                <w:bCs/>
                <w:color w:val="000000"/>
                <w:lang w:eastAsia="tr-TR"/>
              </w:rPr>
              <w:t>Ad-</w:t>
            </w:r>
            <w:proofErr w:type="spellStart"/>
            <w:r w:rsidRPr="00AE78FF">
              <w:rPr>
                <w:rFonts w:ascii="Calibri" w:hAnsi="Calibri" w:cs="Calibri"/>
                <w:b/>
                <w:bCs/>
                <w:color w:val="000000"/>
                <w:lang w:eastAsia="tr-TR"/>
              </w:rPr>
              <w:t>Soyad</w:t>
            </w:r>
            <w:proofErr w:type="spellEnd"/>
            <w:r w:rsidRPr="00AE78FF">
              <w:rPr>
                <w:rFonts w:ascii="Calibri" w:hAnsi="Calibri" w:cs="Calibri"/>
                <w:b/>
                <w:bCs/>
                <w:color w:val="000000"/>
                <w:lang w:eastAsia="tr-TR"/>
              </w:rPr>
              <w:t>:</w:t>
            </w:r>
          </w:p>
        </w:tc>
        <w:tc>
          <w:tcPr>
            <w:tcW w:w="5923" w:type="dxa"/>
            <w:tcBorders>
              <w:top w:val="nil"/>
              <w:left w:val="nil"/>
              <w:bottom w:val="single" w:sz="4" w:space="0" w:color="auto"/>
              <w:right w:val="single" w:sz="4" w:space="0" w:color="auto"/>
            </w:tcBorders>
            <w:shd w:val="clear" w:color="000000" w:fill="BFBFBF"/>
            <w:noWrap/>
            <w:vAlign w:val="bottom"/>
            <w:hideMark/>
          </w:tcPr>
          <w:p w14:paraId="3FFE5D61" w14:textId="77777777" w:rsidR="00AE78FF" w:rsidRPr="00495D8E" w:rsidRDefault="00AE78FF" w:rsidP="00AE78FF">
            <w:pPr>
              <w:widowControl/>
              <w:autoSpaceDE/>
              <w:autoSpaceDN/>
              <w:rPr>
                <w:rFonts w:ascii="Calibri" w:hAnsi="Calibri" w:cs="Calibri"/>
                <w:b/>
                <w:bCs/>
                <w:lang w:eastAsia="tr-TR"/>
              </w:rPr>
            </w:pPr>
            <w:r w:rsidRPr="00495D8E">
              <w:rPr>
                <w:rFonts w:ascii="Calibri" w:hAnsi="Calibri" w:cs="Calibri"/>
                <w:b/>
                <w:bCs/>
                <w:lang w:eastAsia="tr-TR"/>
              </w:rPr>
              <w:t>Tez Başlığı:</w:t>
            </w:r>
          </w:p>
        </w:tc>
      </w:tr>
      <w:tr w:rsidR="00AE78FF" w:rsidRPr="00AE78FF" w14:paraId="0C8E2E6E" w14:textId="77777777" w:rsidTr="00AE78FF">
        <w:trPr>
          <w:trHeight w:val="576"/>
        </w:trPr>
        <w:tc>
          <w:tcPr>
            <w:tcW w:w="0" w:type="auto"/>
            <w:tcBorders>
              <w:top w:val="nil"/>
              <w:left w:val="single" w:sz="4" w:space="0" w:color="auto"/>
              <w:bottom w:val="single" w:sz="4" w:space="0" w:color="auto"/>
              <w:right w:val="single" w:sz="4" w:space="0" w:color="auto"/>
            </w:tcBorders>
            <w:shd w:val="clear" w:color="auto" w:fill="auto"/>
            <w:noWrap/>
            <w:hideMark/>
          </w:tcPr>
          <w:p w14:paraId="7017D851"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369754</w:t>
            </w:r>
          </w:p>
        </w:tc>
        <w:tc>
          <w:tcPr>
            <w:tcW w:w="0" w:type="auto"/>
            <w:tcBorders>
              <w:top w:val="nil"/>
              <w:left w:val="nil"/>
              <w:bottom w:val="single" w:sz="4" w:space="0" w:color="auto"/>
              <w:right w:val="single" w:sz="4" w:space="0" w:color="auto"/>
            </w:tcBorders>
            <w:shd w:val="clear" w:color="auto" w:fill="auto"/>
            <w:noWrap/>
            <w:hideMark/>
          </w:tcPr>
          <w:p w14:paraId="5DD28632"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Ayşe Nur ÖZYALÇIN</w:t>
            </w:r>
          </w:p>
        </w:tc>
        <w:tc>
          <w:tcPr>
            <w:tcW w:w="5923" w:type="dxa"/>
            <w:tcBorders>
              <w:top w:val="nil"/>
              <w:left w:val="nil"/>
              <w:bottom w:val="single" w:sz="4" w:space="0" w:color="auto"/>
              <w:right w:val="single" w:sz="4" w:space="0" w:color="auto"/>
            </w:tcBorders>
            <w:shd w:val="clear" w:color="auto" w:fill="auto"/>
            <w:hideMark/>
          </w:tcPr>
          <w:p w14:paraId="70732638" w14:textId="3A201E7F"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Kentsel Alanlarda </w:t>
            </w:r>
            <w:proofErr w:type="spellStart"/>
            <w:proofErr w:type="gramStart"/>
            <w:r w:rsidRPr="00495D8E">
              <w:rPr>
                <w:rFonts w:ascii="Calibri" w:hAnsi="Calibri" w:cs="Calibri"/>
                <w:lang w:eastAsia="tr-TR"/>
              </w:rPr>
              <w:t>Yürünebilirliğin</w:t>
            </w:r>
            <w:proofErr w:type="spellEnd"/>
            <w:r w:rsidRPr="00495D8E">
              <w:rPr>
                <w:rFonts w:ascii="Calibri" w:hAnsi="Calibri" w:cs="Calibri"/>
                <w:lang w:eastAsia="tr-TR"/>
              </w:rPr>
              <w:t xml:space="preserve">  Değerlendirilmesi</w:t>
            </w:r>
            <w:proofErr w:type="gramEnd"/>
            <w:r w:rsidRPr="00495D8E">
              <w:rPr>
                <w:rFonts w:ascii="Calibri" w:hAnsi="Calibri" w:cs="Calibri"/>
                <w:lang w:eastAsia="tr-TR"/>
              </w:rPr>
              <w:t>: Gölhisar Kent Merkezi Örneği</w:t>
            </w:r>
          </w:p>
        </w:tc>
      </w:tr>
      <w:tr w:rsidR="00AE78FF" w:rsidRPr="00AE78FF" w14:paraId="61B3A1C6" w14:textId="77777777" w:rsidTr="00AE78FF">
        <w:trPr>
          <w:trHeight w:val="576"/>
        </w:trPr>
        <w:tc>
          <w:tcPr>
            <w:tcW w:w="0" w:type="auto"/>
            <w:tcBorders>
              <w:top w:val="nil"/>
              <w:left w:val="single" w:sz="4" w:space="0" w:color="auto"/>
              <w:bottom w:val="single" w:sz="4" w:space="0" w:color="auto"/>
              <w:right w:val="single" w:sz="4" w:space="0" w:color="auto"/>
            </w:tcBorders>
            <w:shd w:val="clear" w:color="auto" w:fill="auto"/>
            <w:noWrap/>
            <w:hideMark/>
          </w:tcPr>
          <w:p w14:paraId="4597DDA5"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369763</w:t>
            </w:r>
          </w:p>
        </w:tc>
        <w:tc>
          <w:tcPr>
            <w:tcW w:w="0" w:type="auto"/>
            <w:tcBorders>
              <w:top w:val="nil"/>
              <w:left w:val="nil"/>
              <w:bottom w:val="single" w:sz="4" w:space="0" w:color="auto"/>
              <w:right w:val="single" w:sz="4" w:space="0" w:color="auto"/>
            </w:tcBorders>
            <w:shd w:val="clear" w:color="auto" w:fill="auto"/>
            <w:noWrap/>
            <w:hideMark/>
          </w:tcPr>
          <w:p w14:paraId="6E1ED8CF"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Ezgi TEKİN</w:t>
            </w:r>
          </w:p>
        </w:tc>
        <w:tc>
          <w:tcPr>
            <w:tcW w:w="5923" w:type="dxa"/>
            <w:tcBorders>
              <w:top w:val="nil"/>
              <w:left w:val="nil"/>
              <w:bottom w:val="single" w:sz="4" w:space="0" w:color="auto"/>
              <w:right w:val="single" w:sz="4" w:space="0" w:color="auto"/>
            </w:tcBorders>
            <w:shd w:val="clear" w:color="auto" w:fill="auto"/>
            <w:hideMark/>
          </w:tcPr>
          <w:p w14:paraId="30705D2F" w14:textId="6A28F02B"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Kamusal Alanların Kullanımında </w:t>
            </w:r>
            <w:proofErr w:type="gramStart"/>
            <w:r w:rsidRPr="00495D8E">
              <w:rPr>
                <w:rFonts w:ascii="Calibri" w:hAnsi="Calibri" w:cs="Calibri"/>
                <w:lang w:eastAsia="tr-TR"/>
              </w:rPr>
              <w:t>Mekan</w:t>
            </w:r>
            <w:proofErr w:type="gramEnd"/>
            <w:r w:rsidRPr="00495D8E">
              <w:rPr>
                <w:rFonts w:ascii="Calibri" w:hAnsi="Calibri" w:cs="Calibri"/>
                <w:lang w:eastAsia="tr-TR"/>
              </w:rPr>
              <w:t xml:space="preserve"> Kalitesinin (Kamusal Ve Kamusal Açık Alanların) Yomra Kıyı Alanı Üzerinden İncelenmesi</w:t>
            </w:r>
          </w:p>
        </w:tc>
      </w:tr>
      <w:tr w:rsidR="00AE78FF" w:rsidRPr="00AE78FF" w14:paraId="1F7626F6" w14:textId="77777777" w:rsidTr="00AE78FF">
        <w:trPr>
          <w:trHeight w:val="576"/>
        </w:trPr>
        <w:tc>
          <w:tcPr>
            <w:tcW w:w="0" w:type="auto"/>
            <w:tcBorders>
              <w:top w:val="nil"/>
              <w:left w:val="single" w:sz="4" w:space="0" w:color="auto"/>
              <w:bottom w:val="single" w:sz="4" w:space="0" w:color="auto"/>
              <w:right w:val="single" w:sz="4" w:space="0" w:color="auto"/>
            </w:tcBorders>
            <w:shd w:val="clear" w:color="auto" w:fill="auto"/>
            <w:noWrap/>
            <w:hideMark/>
          </w:tcPr>
          <w:p w14:paraId="435210A1"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386232</w:t>
            </w:r>
          </w:p>
        </w:tc>
        <w:tc>
          <w:tcPr>
            <w:tcW w:w="0" w:type="auto"/>
            <w:tcBorders>
              <w:top w:val="nil"/>
              <w:left w:val="nil"/>
              <w:bottom w:val="single" w:sz="4" w:space="0" w:color="auto"/>
              <w:right w:val="single" w:sz="4" w:space="0" w:color="auto"/>
            </w:tcBorders>
            <w:shd w:val="clear" w:color="auto" w:fill="auto"/>
            <w:noWrap/>
            <w:hideMark/>
          </w:tcPr>
          <w:p w14:paraId="3E54D950"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M. Gökçe ŞAHİN</w:t>
            </w:r>
          </w:p>
        </w:tc>
        <w:tc>
          <w:tcPr>
            <w:tcW w:w="5923" w:type="dxa"/>
            <w:tcBorders>
              <w:top w:val="nil"/>
              <w:left w:val="nil"/>
              <w:bottom w:val="single" w:sz="4" w:space="0" w:color="auto"/>
              <w:right w:val="single" w:sz="4" w:space="0" w:color="auto"/>
            </w:tcBorders>
            <w:shd w:val="clear" w:color="auto" w:fill="auto"/>
            <w:hideMark/>
          </w:tcPr>
          <w:p w14:paraId="5821B052" w14:textId="360CE7FC"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Plansız Yapılaşma </w:t>
            </w:r>
            <w:proofErr w:type="gramStart"/>
            <w:r w:rsidRPr="00495D8E">
              <w:rPr>
                <w:rFonts w:ascii="Calibri" w:hAnsi="Calibri" w:cs="Calibri"/>
                <w:lang w:eastAsia="tr-TR"/>
              </w:rPr>
              <w:t>Ve</w:t>
            </w:r>
            <w:proofErr w:type="gramEnd"/>
            <w:r w:rsidRPr="00495D8E">
              <w:rPr>
                <w:rFonts w:ascii="Calibri" w:hAnsi="Calibri" w:cs="Calibri"/>
                <w:lang w:eastAsia="tr-TR"/>
              </w:rPr>
              <w:t xml:space="preserve"> Çevresel Etkilerden Kaynaklı Turizm Baskısı Altındaki Kıyı Alanlarına Yönelik Turizm Odaklı </w:t>
            </w:r>
            <w:proofErr w:type="spellStart"/>
            <w:r w:rsidRPr="00495D8E">
              <w:rPr>
                <w:rFonts w:ascii="Calibri" w:hAnsi="Calibri" w:cs="Calibri"/>
                <w:lang w:eastAsia="tr-TR"/>
              </w:rPr>
              <w:t>Mekansal</w:t>
            </w:r>
            <w:proofErr w:type="spellEnd"/>
            <w:r w:rsidRPr="00495D8E">
              <w:rPr>
                <w:rFonts w:ascii="Calibri" w:hAnsi="Calibri" w:cs="Calibri"/>
                <w:lang w:eastAsia="tr-TR"/>
              </w:rPr>
              <w:t xml:space="preserve"> Planlama: Mersin/Silifke Örneği</w:t>
            </w:r>
          </w:p>
        </w:tc>
      </w:tr>
      <w:tr w:rsidR="00AE78FF" w:rsidRPr="00AE78FF" w14:paraId="5C592957" w14:textId="77777777" w:rsidTr="00AE78FF">
        <w:trPr>
          <w:trHeight w:val="672"/>
        </w:trPr>
        <w:tc>
          <w:tcPr>
            <w:tcW w:w="0" w:type="auto"/>
            <w:tcBorders>
              <w:top w:val="nil"/>
              <w:left w:val="single" w:sz="4" w:space="0" w:color="auto"/>
              <w:bottom w:val="single" w:sz="4" w:space="0" w:color="auto"/>
              <w:right w:val="single" w:sz="4" w:space="0" w:color="auto"/>
            </w:tcBorders>
            <w:shd w:val="clear" w:color="auto" w:fill="auto"/>
            <w:noWrap/>
            <w:hideMark/>
          </w:tcPr>
          <w:p w14:paraId="12C177CC"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397477</w:t>
            </w:r>
          </w:p>
        </w:tc>
        <w:tc>
          <w:tcPr>
            <w:tcW w:w="0" w:type="auto"/>
            <w:tcBorders>
              <w:top w:val="nil"/>
              <w:left w:val="nil"/>
              <w:bottom w:val="single" w:sz="4" w:space="0" w:color="auto"/>
              <w:right w:val="single" w:sz="4" w:space="0" w:color="auto"/>
            </w:tcBorders>
            <w:shd w:val="clear" w:color="auto" w:fill="auto"/>
            <w:noWrap/>
            <w:hideMark/>
          </w:tcPr>
          <w:p w14:paraId="231D8B14"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 xml:space="preserve">Fatmanur KILIÇ </w:t>
            </w:r>
          </w:p>
        </w:tc>
        <w:tc>
          <w:tcPr>
            <w:tcW w:w="5923" w:type="dxa"/>
            <w:tcBorders>
              <w:top w:val="nil"/>
              <w:left w:val="nil"/>
              <w:bottom w:val="single" w:sz="4" w:space="0" w:color="auto"/>
              <w:right w:val="single" w:sz="4" w:space="0" w:color="auto"/>
            </w:tcBorders>
            <w:shd w:val="clear" w:color="auto" w:fill="auto"/>
            <w:hideMark/>
          </w:tcPr>
          <w:p w14:paraId="3F6D3A0F" w14:textId="545673C8"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Kentsel Alanlardaki Sanayi Alanlarının Dönüştürülmesi </w:t>
            </w:r>
            <w:proofErr w:type="gramStart"/>
            <w:r w:rsidRPr="00495D8E">
              <w:rPr>
                <w:rFonts w:ascii="Calibri" w:hAnsi="Calibri" w:cs="Calibri"/>
                <w:lang w:eastAsia="tr-TR"/>
              </w:rPr>
              <w:t>Ve</w:t>
            </w:r>
            <w:proofErr w:type="gramEnd"/>
            <w:r w:rsidRPr="00495D8E">
              <w:rPr>
                <w:rFonts w:ascii="Calibri" w:hAnsi="Calibri" w:cs="Calibri"/>
                <w:lang w:eastAsia="tr-TR"/>
              </w:rPr>
              <w:t xml:space="preserve"> Tasarımı: Trabzon İli Sanayi Mahallesi Örneği</w:t>
            </w:r>
          </w:p>
        </w:tc>
      </w:tr>
      <w:tr w:rsidR="00AE78FF" w:rsidRPr="00AE78FF" w14:paraId="37758C85" w14:textId="77777777" w:rsidTr="00AE78FF">
        <w:trPr>
          <w:trHeight w:val="576"/>
        </w:trPr>
        <w:tc>
          <w:tcPr>
            <w:tcW w:w="0" w:type="auto"/>
            <w:tcBorders>
              <w:top w:val="nil"/>
              <w:left w:val="single" w:sz="4" w:space="0" w:color="auto"/>
              <w:bottom w:val="single" w:sz="4" w:space="0" w:color="auto"/>
              <w:right w:val="single" w:sz="4" w:space="0" w:color="auto"/>
            </w:tcBorders>
            <w:shd w:val="clear" w:color="auto" w:fill="auto"/>
            <w:noWrap/>
            <w:hideMark/>
          </w:tcPr>
          <w:p w14:paraId="6393CAEA"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401590</w:t>
            </w:r>
          </w:p>
        </w:tc>
        <w:tc>
          <w:tcPr>
            <w:tcW w:w="0" w:type="auto"/>
            <w:tcBorders>
              <w:top w:val="nil"/>
              <w:left w:val="nil"/>
              <w:bottom w:val="single" w:sz="4" w:space="0" w:color="auto"/>
              <w:right w:val="single" w:sz="4" w:space="0" w:color="auto"/>
            </w:tcBorders>
            <w:shd w:val="clear" w:color="auto" w:fill="auto"/>
            <w:noWrap/>
            <w:hideMark/>
          </w:tcPr>
          <w:p w14:paraId="37DC6AD2"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İrem MORKOÇ</w:t>
            </w:r>
          </w:p>
        </w:tc>
        <w:tc>
          <w:tcPr>
            <w:tcW w:w="5923" w:type="dxa"/>
            <w:tcBorders>
              <w:top w:val="nil"/>
              <w:left w:val="nil"/>
              <w:bottom w:val="single" w:sz="4" w:space="0" w:color="auto"/>
              <w:right w:val="single" w:sz="4" w:space="0" w:color="auto"/>
            </w:tcBorders>
            <w:shd w:val="clear" w:color="auto" w:fill="auto"/>
            <w:hideMark/>
          </w:tcPr>
          <w:p w14:paraId="1DFABEC7" w14:textId="6427A765"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İstanbul İli Aktarma Merkezleri Haline Gelmiş Meydanlarının Görsel </w:t>
            </w:r>
            <w:proofErr w:type="gramStart"/>
            <w:r w:rsidRPr="00495D8E">
              <w:rPr>
                <w:rFonts w:ascii="Calibri" w:hAnsi="Calibri" w:cs="Calibri"/>
                <w:lang w:eastAsia="tr-TR"/>
              </w:rPr>
              <w:t>Ve</w:t>
            </w:r>
            <w:proofErr w:type="gramEnd"/>
            <w:r w:rsidRPr="00495D8E">
              <w:rPr>
                <w:rFonts w:ascii="Calibri" w:hAnsi="Calibri" w:cs="Calibri"/>
                <w:lang w:eastAsia="tr-TR"/>
              </w:rPr>
              <w:t xml:space="preserve"> İşlevsel Ba</w:t>
            </w:r>
            <w:r w:rsidR="003550B1" w:rsidRPr="00495D8E">
              <w:rPr>
                <w:rFonts w:ascii="Calibri" w:hAnsi="Calibri" w:cs="Calibri"/>
                <w:lang w:eastAsia="tr-TR"/>
              </w:rPr>
              <w:t>kı</w:t>
            </w:r>
            <w:r w:rsidRPr="00495D8E">
              <w:rPr>
                <w:rFonts w:ascii="Calibri" w:hAnsi="Calibri" w:cs="Calibri"/>
                <w:lang w:eastAsia="tr-TR"/>
              </w:rPr>
              <w:t>mdan Değerlendirilmesi: Bakırköy Cumhuriyet Meydanı Örneği</w:t>
            </w:r>
          </w:p>
        </w:tc>
      </w:tr>
      <w:tr w:rsidR="00AE78FF" w:rsidRPr="00AE78FF" w14:paraId="47F01738" w14:textId="77777777" w:rsidTr="00AE78FF">
        <w:trPr>
          <w:trHeight w:val="576"/>
        </w:trPr>
        <w:tc>
          <w:tcPr>
            <w:tcW w:w="0" w:type="auto"/>
            <w:tcBorders>
              <w:top w:val="nil"/>
              <w:left w:val="single" w:sz="4" w:space="0" w:color="auto"/>
              <w:bottom w:val="single" w:sz="4" w:space="0" w:color="auto"/>
              <w:right w:val="single" w:sz="4" w:space="0" w:color="auto"/>
            </w:tcBorders>
            <w:shd w:val="clear" w:color="auto" w:fill="auto"/>
            <w:noWrap/>
            <w:hideMark/>
          </w:tcPr>
          <w:p w14:paraId="339C94F2"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404965</w:t>
            </w:r>
          </w:p>
        </w:tc>
        <w:tc>
          <w:tcPr>
            <w:tcW w:w="0" w:type="auto"/>
            <w:tcBorders>
              <w:top w:val="nil"/>
              <w:left w:val="nil"/>
              <w:bottom w:val="single" w:sz="4" w:space="0" w:color="auto"/>
              <w:right w:val="single" w:sz="4" w:space="0" w:color="auto"/>
            </w:tcBorders>
            <w:shd w:val="clear" w:color="auto" w:fill="auto"/>
            <w:noWrap/>
            <w:hideMark/>
          </w:tcPr>
          <w:p w14:paraId="190ADE75"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Deniz İSKENDER</w:t>
            </w:r>
          </w:p>
        </w:tc>
        <w:tc>
          <w:tcPr>
            <w:tcW w:w="5923" w:type="dxa"/>
            <w:tcBorders>
              <w:top w:val="nil"/>
              <w:left w:val="nil"/>
              <w:bottom w:val="single" w:sz="4" w:space="0" w:color="auto"/>
              <w:right w:val="single" w:sz="4" w:space="0" w:color="auto"/>
            </w:tcBorders>
            <w:shd w:val="clear" w:color="auto" w:fill="auto"/>
            <w:hideMark/>
          </w:tcPr>
          <w:p w14:paraId="5105007A" w14:textId="24512483"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Kentsel Dokudaki Sanayi Kullanım Alanlarının Dönüştürülmesi Kentsel Tasarım Projesinin Hazırlanması: Trabzon Sanayi Mahallesi Örneği</w:t>
            </w:r>
          </w:p>
        </w:tc>
      </w:tr>
      <w:tr w:rsidR="00AE78FF" w:rsidRPr="00AE78FF" w14:paraId="6303DD4C" w14:textId="77777777" w:rsidTr="00AE78FF">
        <w:trPr>
          <w:trHeight w:val="576"/>
        </w:trPr>
        <w:tc>
          <w:tcPr>
            <w:tcW w:w="0" w:type="auto"/>
            <w:tcBorders>
              <w:top w:val="nil"/>
              <w:left w:val="single" w:sz="4" w:space="0" w:color="auto"/>
              <w:bottom w:val="single" w:sz="4" w:space="0" w:color="auto"/>
              <w:right w:val="single" w:sz="4" w:space="0" w:color="auto"/>
            </w:tcBorders>
            <w:shd w:val="clear" w:color="auto" w:fill="auto"/>
            <w:hideMark/>
          </w:tcPr>
          <w:p w14:paraId="60B7A372"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404974</w:t>
            </w:r>
          </w:p>
        </w:tc>
        <w:tc>
          <w:tcPr>
            <w:tcW w:w="0" w:type="auto"/>
            <w:tcBorders>
              <w:top w:val="nil"/>
              <w:left w:val="nil"/>
              <w:bottom w:val="single" w:sz="4" w:space="0" w:color="auto"/>
              <w:right w:val="single" w:sz="4" w:space="0" w:color="auto"/>
            </w:tcBorders>
            <w:shd w:val="clear" w:color="auto" w:fill="auto"/>
            <w:noWrap/>
            <w:hideMark/>
          </w:tcPr>
          <w:p w14:paraId="00064008"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Buket Büşra AĞBABA</w:t>
            </w:r>
          </w:p>
        </w:tc>
        <w:tc>
          <w:tcPr>
            <w:tcW w:w="5923" w:type="dxa"/>
            <w:tcBorders>
              <w:top w:val="nil"/>
              <w:left w:val="nil"/>
              <w:bottom w:val="single" w:sz="4" w:space="0" w:color="auto"/>
              <w:right w:val="single" w:sz="4" w:space="0" w:color="auto"/>
            </w:tcBorders>
            <w:shd w:val="clear" w:color="auto" w:fill="auto"/>
            <w:hideMark/>
          </w:tcPr>
          <w:p w14:paraId="0AD330CD" w14:textId="4C32B42C"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Trabzon Kent Merkezindeki Yayalaştırılmış Caddelerin Organik Ulaşım İlkelerine Göre Değerlendirilmesi </w:t>
            </w:r>
          </w:p>
        </w:tc>
      </w:tr>
      <w:tr w:rsidR="00AE78FF" w:rsidRPr="00AE78FF" w14:paraId="18AB4836" w14:textId="77777777" w:rsidTr="00AE78FF">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14:paraId="264D9647"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404982</w:t>
            </w:r>
          </w:p>
        </w:tc>
        <w:tc>
          <w:tcPr>
            <w:tcW w:w="0" w:type="auto"/>
            <w:tcBorders>
              <w:top w:val="nil"/>
              <w:left w:val="nil"/>
              <w:bottom w:val="single" w:sz="4" w:space="0" w:color="auto"/>
              <w:right w:val="single" w:sz="4" w:space="0" w:color="auto"/>
            </w:tcBorders>
            <w:shd w:val="clear" w:color="auto" w:fill="auto"/>
            <w:noWrap/>
            <w:hideMark/>
          </w:tcPr>
          <w:p w14:paraId="098AF81D"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İsmail Fatih ALTUNCU</w:t>
            </w:r>
          </w:p>
        </w:tc>
        <w:tc>
          <w:tcPr>
            <w:tcW w:w="5923" w:type="dxa"/>
            <w:tcBorders>
              <w:top w:val="nil"/>
              <w:left w:val="nil"/>
              <w:bottom w:val="single" w:sz="4" w:space="0" w:color="auto"/>
              <w:right w:val="single" w:sz="4" w:space="0" w:color="auto"/>
            </w:tcBorders>
            <w:shd w:val="clear" w:color="auto" w:fill="auto"/>
            <w:hideMark/>
          </w:tcPr>
          <w:p w14:paraId="335D2D9A" w14:textId="661CCA23"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Ulaşım Odaklı Gelişme </w:t>
            </w:r>
            <w:proofErr w:type="gramStart"/>
            <w:r w:rsidRPr="00495D8E">
              <w:rPr>
                <w:rFonts w:ascii="Calibri" w:hAnsi="Calibri" w:cs="Calibri"/>
                <w:lang w:eastAsia="tr-TR"/>
              </w:rPr>
              <w:t>Ve</w:t>
            </w:r>
            <w:proofErr w:type="gramEnd"/>
            <w:r w:rsidRPr="00495D8E">
              <w:rPr>
                <w:rFonts w:ascii="Calibri" w:hAnsi="Calibri" w:cs="Calibri"/>
                <w:lang w:eastAsia="tr-TR"/>
              </w:rPr>
              <w:t xml:space="preserve"> Kentsel Tasarım: Trabzon Değirmendere Örneği</w:t>
            </w:r>
          </w:p>
        </w:tc>
      </w:tr>
      <w:tr w:rsidR="00AE78FF" w:rsidRPr="00AE78FF" w14:paraId="4133F3CF" w14:textId="77777777" w:rsidTr="00AE78FF">
        <w:trPr>
          <w:trHeight w:val="576"/>
        </w:trPr>
        <w:tc>
          <w:tcPr>
            <w:tcW w:w="0" w:type="auto"/>
            <w:tcBorders>
              <w:top w:val="nil"/>
              <w:left w:val="single" w:sz="4" w:space="0" w:color="auto"/>
              <w:bottom w:val="single" w:sz="4" w:space="0" w:color="auto"/>
              <w:right w:val="single" w:sz="4" w:space="0" w:color="auto"/>
            </w:tcBorders>
            <w:shd w:val="clear" w:color="auto" w:fill="auto"/>
            <w:noWrap/>
            <w:hideMark/>
          </w:tcPr>
          <w:p w14:paraId="7DFDFC3B"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404997</w:t>
            </w:r>
          </w:p>
        </w:tc>
        <w:tc>
          <w:tcPr>
            <w:tcW w:w="0" w:type="auto"/>
            <w:tcBorders>
              <w:top w:val="nil"/>
              <w:left w:val="nil"/>
              <w:bottom w:val="single" w:sz="4" w:space="0" w:color="auto"/>
              <w:right w:val="single" w:sz="4" w:space="0" w:color="auto"/>
            </w:tcBorders>
            <w:shd w:val="clear" w:color="auto" w:fill="auto"/>
            <w:noWrap/>
            <w:hideMark/>
          </w:tcPr>
          <w:p w14:paraId="13C2619E"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Belma KARADAĞ</w:t>
            </w:r>
          </w:p>
        </w:tc>
        <w:tc>
          <w:tcPr>
            <w:tcW w:w="5923" w:type="dxa"/>
            <w:tcBorders>
              <w:top w:val="nil"/>
              <w:left w:val="nil"/>
              <w:bottom w:val="single" w:sz="4" w:space="0" w:color="auto"/>
              <w:right w:val="single" w:sz="4" w:space="0" w:color="auto"/>
            </w:tcBorders>
            <w:shd w:val="clear" w:color="auto" w:fill="auto"/>
            <w:hideMark/>
          </w:tcPr>
          <w:p w14:paraId="23279961" w14:textId="46882E29"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Kars Kent Merkezinin İklim Değişikliği </w:t>
            </w:r>
            <w:proofErr w:type="gramStart"/>
            <w:r w:rsidRPr="00495D8E">
              <w:rPr>
                <w:rFonts w:ascii="Calibri" w:hAnsi="Calibri" w:cs="Calibri"/>
                <w:lang w:eastAsia="tr-TR"/>
              </w:rPr>
              <w:t>Ve</w:t>
            </w:r>
            <w:proofErr w:type="gramEnd"/>
            <w:r w:rsidRPr="00495D8E">
              <w:rPr>
                <w:rFonts w:ascii="Calibri" w:hAnsi="Calibri" w:cs="Calibri"/>
                <w:lang w:eastAsia="tr-TR"/>
              </w:rPr>
              <w:t xml:space="preserve"> Buzlanma Risklerine Karşı Dirençli Kentsel Tasarım Projesi</w:t>
            </w:r>
          </w:p>
        </w:tc>
      </w:tr>
      <w:tr w:rsidR="00AE78FF" w:rsidRPr="00AE78FF" w14:paraId="3741FA75" w14:textId="77777777" w:rsidTr="00AE78FF">
        <w:trPr>
          <w:trHeight w:val="576"/>
        </w:trPr>
        <w:tc>
          <w:tcPr>
            <w:tcW w:w="0" w:type="auto"/>
            <w:tcBorders>
              <w:top w:val="nil"/>
              <w:left w:val="single" w:sz="4" w:space="0" w:color="auto"/>
              <w:bottom w:val="single" w:sz="4" w:space="0" w:color="auto"/>
              <w:right w:val="single" w:sz="4" w:space="0" w:color="auto"/>
            </w:tcBorders>
            <w:shd w:val="clear" w:color="auto" w:fill="auto"/>
            <w:noWrap/>
            <w:hideMark/>
          </w:tcPr>
          <w:p w14:paraId="011D1050"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413222</w:t>
            </w:r>
          </w:p>
        </w:tc>
        <w:tc>
          <w:tcPr>
            <w:tcW w:w="0" w:type="auto"/>
            <w:tcBorders>
              <w:top w:val="nil"/>
              <w:left w:val="nil"/>
              <w:bottom w:val="single" w:sz="4" w:space="0" w:color="auto"/>
              <w:right w:val="single" w:sz="4" w:space="0" w:color="auto"/>
            </w:tcBorders>
            <w:shd w:val="clear" w:color="auto" w:fill="auto"/>
            <w:noWrap/>
            <w:hideMark/>
          </w:tcPr>
          <w:p w14:paraId="530784CF"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Haşim Caner ZENGİN</w:t>
            </w:r>
          </w:p>
        </w:tc>
        <w:tc>
          <w:tcPr>
            <w:tcW w:w="5923" w:type="dxa"/>
            <w:tcBorders>
              <w:top w:val="nil"/>
              <w:left w:val="nil"/>
              <w:bottom w:val="single" w:sz="4" w:space="0" w:color="auto"/>
              <w:right w:val="single" w:sz="4" w:space="0" w:color="auto"/>
            </w:tcBorders>
            <w:shd w:val="clear" w:color="auto" w:fill="auto"/>
            <w:hideMark/>
          </w:tcPr>
          <w:p w14:paraId="627ED86F" w14:textId="7E9CEDDD"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Anaokulu Alanlarının Alansal Yeterliliği, Planlama Sorunları </w:t>
            </w:r>
            <w:proofErr w:type="gramStart"/>
            <w:r w:rsidRPr="00495D8E">
              <w:rPr>
                <w:rFonts w:ascii="Calibri" w:hAnsi="Calibri" w:cs="Calibri"/>
                <w:lang w:eastAsia="tr-TR"/>
              </w:rPr>
              <w:t>Ve</w:t>
            </w:r>
            <w:proofErr w:type="gramEnd"/>
            <w:r w:rsidRPr="00495D8E">
              <w:rPr>
                <w:rFonts w:ascii="Calibri" w:hAnsi="Calibri" w:cs="Calibri"/>
                <w:lang w:eastAsia="tr-TR"/>
              </w:rPr>
              <w:t xml:space="preserve"> Erişilebilirliği Trabzon Ortahisar Örneği Kentsel Tasarım Projesi</w:t>
            </w:r>
          </w:p>
        </w:tc>
      </w:tr>
      <w:tr w:rsidR="00AE78FF" w:rsidRPr="00AE78FF" w14:paraId="7D7315DA" w14:textId="77777777" w:rsidTr="00AE78FF">
        <w:trPr>
          <w:trHeight w:val="576"/>
        </w:trPr>
        <w:tc>
          <w:tcPr>
            <w:tcW w:w="0" w:type="auto"/>
            <w:tcBorders>
              <w:top w:val="nil"/>
              <w:left w:val="single" w:sz="4" w:space="0" w:color="auto"/>
              <w:bottom w:val="single" w:sz="4" w:space="0" w:color="auto"/>
              <w:right w:val="single" w:sz="4" w:space="0" w:color="auto"/>
            </w:tcBorders>
            <w:shd w:val="clear" w:color="auto" w:fill="auto"/>
            <w:noWrap/>
            <w:hideMark/>
          </w:tcPr>
          <w:p w14:paraId="79323610"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416916</w:t>
            </w:r>
          </w:p>
        </w:tc>
        <w:tc>
          <w:tcPr>
            <w:tcW w:w="0" w:type="auto"/>
            <w:tcBorders>
              <w:top w:val="nil"/>
              <w:left w:val="nil"/>
              <w:bottom w:val="single" w:sz="4" w:space="0" w:color="auto"/>
              <w:right w:val="single" w:sz="4" w:space="0" w:color="auto"/>
            </w:tcBorders>
            <w:shd w:val="clear" w:color="auto" w:fill="auto"/>
            <w:noWrap/>
            <w:hideMark/>
          </w:tcPr>
          <w:p w14:paraId="165102AB"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 xml:space="preserve">Hilal ZENGİN </w:t>
            </w:r>
          </w:p>
        </w:tc>
        <w:tc>
          <w:tcPr>
            <w:tcW w:w="5923" w:type="dxa"/>
            <w:tcBorders>
              <w:top w:val="nil"/>
              <w:left w:val="nil"/>
              <w:bottom w:val="single" w:sz="4" w:space="0" w:color="auto"/>
              <w:right w:val="single" w:sz="4" w:space="0" w:color="auto"/>
            </w:tcBorders>
            <w:shd w:val="clear" w:color="auto" w:fill="auto"/>
            <w:hideMark/>
          </w:tcPr>
          <w:p w14:paraId="3CE02187" w14:textId="475B3D15"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Kentsel Yeşil Alanlara Erişilebilirlik </w:t>
            </w:r>
            <w:proofErr w:type="gramStart"/>
            <w:r w:rsidRPr="00495D8E">
              <w:rPr>
                <w:rFonts w:ascii="Calibri" w:hAnsi="Calibri" w:cs="Calibri"/>
                <w:lang w:eastAsia="tr-TR"/>
              </w:rPr>
              <w:t>İle</w:t>
            </w:r>
            <w:proofErr w:type="gramEnd"/>
            <w:r w:rsidRPr="00495D8E">
              <w:rPr>
                <w:rFonts w:ascii="Calibri" w:hAnsi="Calibri" w:cs="Calibri"/>
                <w:lang w:eastAsia="tr-TR"/>
              </w:rPr>
              <w:t xml:space="preserve"> Kentsel Yaşam Kalitesi Ve Kullanıcı Memnuniyeti Arasındaki İlişki: Trabzon Ortahisar Örneği</w:t>
            </w:r>
          </w:p>
        </w:tc>
      </w:tr>
      <w:tr w:rsidR="00AE78FF" w:rsidRPr="00AE78FF" w14:paraId="024AD6A8" w14:textId="77777777" w:rsidTr="00AE78FF">
        <w:trPr>
          <w:trHeight w:val="576"/>
        </w:trPr>
        <w:tc>
          <w:tcPr>
            <w:tcW w:w="0" w:type="auto"/>
            <w:tcBorders>
              <w:top w:val="nil"/>
              <w:left w:val="single" w:sz="4" w:space="0" w:color="auto"/>
              <w:bottom w:val="single" w:sz="4" w:space="0" w:color="auto"/>
              <w:right w:val="single" w:sz="4" w:space="0" w:color="auto"/>
            </w:tcBorders>
            <w:shd w:val="clear" w:color="auto" w:fill="auto"/>
            <w:noWrap/>
            <w:hideMark/>
          </w:tcPr>
          <w:p w14:paraId="431A35EB"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422038</w:t>
            </w:r>
          </w:p>
        </w:tc>
        <w:tc>
          <w:tcPr>
            <w:tcW w:w="0" w:type="auto"/>
            <w:tcBorders>
              <w:top w:val="nil"/>
              <w:left w:val="nil"/>
              <w:bottom w:val="single" w:sz="4" w:space="0" w:color="auto"/>
              <w:right w:val="single" w:sz="4" w:space="0" w:color="auto"/>
            </w:tcBorders>
            <w:shd w:val="clear" w:color="auto" w:fill="auto"/>
            <w:noWrap/>
            <w:hideMark/>
          </w:tcPr>
          <w:p w14:paraId="5F935D99" w14:textId="77777777" w:rsidR="00AE78FF" w:rsidRPr="00AE78FF" w:rsidRDefault="00AE78FF" w:rsidP="00AE78FF">
            <w:pPr>
              <w:widowControl/>
              <w:autoSpaceDE/>
              <w:autoSpaceDN/>
              <w:rPr>
                <w:rFonts w:ascii="Calibri" w:hAnsi="Calibri" w:cs="Calibri"/>
                <w:color w:val="000000"/>
                <w:lang w:eastAsia="tr-TR"/>
              </w:rPr>
            </w:pPr>
            <w:proofErr w:type="spellStart"/>
            <w:r w:rsidRPr="00AE78FF">
              <w:rPr>
                <w:rFonts w:ascii="Calibri" w:hAnsi="Calibri" w:cs="Calibri"/>
                <w:color w:val="000000"/>
                <w:lang w:eastAsia="tr-TR"/>
              </w:rPr>
              <w:t>Zeynalabdin</w:t>
            </w:r>
            <w:proofErr w:type="spellEnd"/>
            <w:r w:rsidRPr="00AE78FF">
              <w:rPr>
                <w:rFonts w:ascii="Calibri" w:hAnsi="Calibri" w:cs="Calibri"/>
                <w:color w:val="000000"/>
                <w:lang w:eastAsia="tr-TR"/>
              </w:rPr>
              <w:t xml:space="preserve"> GAHRAMANLI</w:t>
            </w:r>
          </w:p>
        </w:tc>
        <w:tc>
          <w:tcPr>
            <w:tcW w:w="5923" w:type="dxa"/>
            <w:tcBorders>
              <w:top w:val="nil"/>
              <w:left w:val="nil"/>
              <w:bottom w:val="single" w:sz="4" w:space="0" w:color="auto"/>
              <w:right w:val="single" w:sz="4" w:space="0" w:color="auto"/>
            </w:tcBorders>
            <w:shd w:val="clear" w:color="auto" w:fill="auto"/>
            <w:hideMark/>
          </w:tcPr>
          <w:p w14:paraId="337A9FA2" w14:textId="679E4E67"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Trabzon İli Maçka İlçesi İlçe Merkezi 1/5000 Ölçekli Yapısal Planı</w:t>
            </w:r>
          </w:p>
        </w:tc>
      </w:tr>
      <w:tr w:rsidR="00AE78FF" w:rsidRPr="00AE78FF" w14:paraId="09D42349" w14:textId="77777777" w:rsidTr="00AE78FF">
        <w:trPr>
          <w:trHeight w:val="636"/>
        </w:trPr>
        <w:tc>
          <w:tcPr>
            <w:tcW w:w="0" w:type="auto"/>
            <w:tcBorders>
              <w:top w:val="nil"/>
              <w:left w:val="single" w:sz="4" w:space="0" w:color="auto"/>
              <w:bottom w:val="single" w:sz="4" w:space="0" w:color="auto"/>
              <w:right w:val="single" w:sz="4" w:space="0" w:color="auto"/>
            </w:tcBorders>
            <w:shd w:val="clear" w:color="auto" w:fill="auto"/>
            <w:noWrap/>
            <w:hideMark/>
          </w:tcPr>
          <w:p w14:paraId="0C19A57B"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422811</w:t>
            </w:r>
          </w:p>
        </w:tc>
        <w:tc>
          <w:tcPr>
            <w:tcW w:w="0" w:type="auto"/>
            <w:tcBorders>
              <w:top w:val="nil"/>
              <w:left w:val="nil"/>
              <w:bottom w:val="single" w:sz="4" w:space="0" w:color="auto"/>
              <w:right w:val="single" w:sz="4" w:space="0" w:color="auto"/>
            </w:tcBorders>
            <w:shd w:val="clear" w:color="auto" w:fill="auto"/>
            <w:noWrap/>
            <w:hideMark/>
          </w:tcPr>
          <w:p w14:paraId="4EEE06DF"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Yağmur Nur KALAYCIOĞLU</w:t>
            </w:r>
          </w:p>
        </w:tc>
        <w:tc>
          <w:tcPr>
            <w:tcW w:w="5923" w:type="dxa"/>
            <w:tcBorders>
              <w:top w:val="nil"/>
              <w:left w:val="nil"/>
              <w:bottom w:val="single" w:sz="4" w:space="0" w:color="auto"/>
              <w:right w:val="single" w:sz="4" w:space="0" w:color="auto"/>
            </w:tcBorders>
            <w:shd w:val="clear" w:color="auto" w:fill="auto"/>
            <w:hideMark/>
          </w:tcPr>
          <w:p w14:paraId="1C8A89C6" w14:textId="1E101D53"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Dijital Çağda Çocuk Ve Kentsel Mekan </w:t>
            </w:r>
            <w:proofErr w:type="gramStart"/>
            <w:r w:rsidRPr="00495D8E">
              <w:rPr>
                <w:rFonts w:ascii="Calibri" w:hAnsi="Calibri" w:cs="Calibri"/>
                <w:lang w:eastAsia="tr-TR"/>
              </w:rPr>
              <w:t>İlişkisi :</w:t>
            </w:r>
            <w:proofErr w:type="gramEnd"/>
            <w:r w:rsidRPr="00495D8E">
              <w:rPr>
                <w:rFonts w:ascii="Calibri" w:hAnsi="Calibri" w:cs="Calibri"/>
                <w:lang w:eastAsia="tr-TR"/>
              </w:rPr>
              <w:t xml:space="preserve"> Çocuk Oyun Alanlarının Erişilebilirliği , Alan Yetersizliği Ve Planlama Sorunları ; Çocuk Dostu Mahalle Tasarım Projesi Trabzon Örneği</w:t>
            </w:r>
          </w:p>
        </w:tc>
      </w:tr>
      <w:tr w:rsidR="00AE78FF" w:rsidRPr="00AE78FF" w14:paraId="67BDB62B" w14:textId="77777777" w:rsidTr="00AE78FF">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000000" w:fill="BFBFBF"/>
            <w:noWrap/>
            <w:hideMark/>
          </w:tcPr>
          <w:p w14:paraId="2A5A5D65" w14:textId="561C6800" w:rsidR="00AE78FF" w:rsidRPr="00495D8E" w:rsidRDefault="00AE78FF" w:rsidP="00AE78FF">
            <w:pPr>
              <w:widowControl/>
              <w:autoSpaceDE/>
              <w:autoSpaceDN/>
              <w:jc w:val="center"/>
              <w:rPr>
                <w:rFonts w:ascii="Calibri" w:hAnsi="Calibri" w:cs="Calibri"/>
                <w:b/>
                <w:bCs/>
                <w:lang w:eastAsia="tr-TR"/>
              </w:rPr>
            </w:pPr>
            <w:r w:rsidRPr="00495D8E">
              <w:rPr>
                <w:rFonts w:ascii="Calibri" w:hAnsi="Calibri" w:cs="Calibri"/>
                <w:b/>
                <w:bCs/>
                <w:lang w:eastAsia="tr-TR"/>
              </w:rPr>
              <w:t>C GRUBU</w:t>
            </w:r>
          </w:p>
        </w:tc>
      </w:tr>
      <w:tr w:rsidR="00AE78FF" w:rsidRPr="00AE78FF" w14:paraId="12EFD417" w14:textId="77777777" w:rsidTr="00AE78FF">
        <w:trPr>
          <w:trHeight w:val="288"/>
        </w:trPr>
        <w:tc>
          <w:tcPr>
            <w:tcW w:w="0" w:type="auto"/>
            <w:tcBorders>
              <w:top w:val="nil"/>
              <w:left w:val="single" w:sz="4" w:space="0" w:color="auto"/>
              <w:bottom w:val="single" w:sz="4" w:space="0" w:color="auto"/>
              <w:right w:val="single" w:sz="4" w:space="0" w:color="auto"/>
            </w:tcBorders>
            <w:shd w:val="clear" w:color="000000" w:fill="BFBFBF"/>
            <w:noWrap/>
            <w:vAlign w:val="bottom"/>
            <w:hideMark/>
          </w:tcPr>
          <w:p w14:paraId="74027E96" w14:textId="77777777" w:rsidR="00AE78FF" w:rsidRPr="00AE78FF" w:rsidRDefault="00AE78FF" w:rsidP="00AE78FF">
            <w:pPr>
              <w:widowControl/>
              <w:autoSpaceDE/>
              <w:autoSpaceDN/>
              <w:rPr>
                <w:rFonts w:ascii="Calibri" w:hAnsi="Calibri" w:cs="Calibri"/>
                <w:b/>
                <w:bCs/>
                <w:color w:val="000000"/>
                <w:lang w:eastAsia="tr-TR"/>
              </w:rPr>
            </w:pPr>
            <w:r w:rsidRPr="00AE78FF">
              <w:rPr>
                <w:rFonts w:ascii="Calibri" w:hAnsi="Calibri" w:cs="Calibri"/>
                <w:b/>
                <w:bCs/>
                <w:color w:val="000000"/>
                <w:lang w:eastAsia="tr-TR"/>
              </w:rPr>
              <w:t>No:</w:t>
            </w:r>
          </w:p>
        </w:tc>
        <w:tc>
          <w:tcPr>
            <w:tcW w:w="0" w:type="auto"/>
            <w:tcBorders>
              <w:top w:val="nil"/>
              <w:left w:val="nil"/>
              <w:bottom w:val="single" w:sz="4" w:space="0" w:color="auto"/>
              <w:right w:val="single" w:sz="4" w:space="0" w:color="auto"/>
            </w:tcBorders>
            <w:shd w:val="clear" w:color="000000" w:fill="BFBFBF"/>
            <w:noWrap/>
            <w:vAlign w:val="bottom"/>
            <w:hideMark/>
          </w:tcPr>
          <w:p w14:paraId="1EBF4112" w14:textId="77777777" w:rsidR="00AE78FF" w:rsidRPr="00AE78FF" w:rsidRDefault="00AE78FF" w:rsidP="00AE78FF">
            <w:pPr>
              <w:widowControl/>
              <w:autoSpaceDE/>
              <w:autoSpaceDN/>
              <w:rPr>
                <w:rFonts w:ascii="Calibri" w:hAnsi="Calibri" w:cs="Calibri"/>
                <w:b/>
                <w:bCs/>
                <w:color w:val="000000"/>
                <w:lang w:eastAsia="tr-TR"/>
              </w:rPr>
            </w:pPr>
            <w:r w:rsidRPr="00AE78FF">
              <w:rPr>
                <w:rFonts w:ascii="Calibri" w:hAnsi="Calibri" w:cs="Calibri"/>
                <w:b/>
                <w:bCs/>
                <w:color w:val="000000"/>
                <w:lang w:eastAsia="tr-TR"/>
              </w:rPr>
              <w:t>Ad-</w:t>
            </w:r>
            <w:proofErr w:type="spellStart"/>
            <w:r w:rsidRPr="00AE78FF">
              <w:rPr>
                <w:rFonts w:ascii="Calibri" w:hAnsi="Calibri" w:cs="Calibri"/>
                <w:b/>
                <w:bCs/>
                <w:color w:val="000000"/>
                <w:lang w:eastAsia="tr-TR"/>
              </w:rPr>
              <w:t>Soyad</w:t>
            </w:r>
            <w:proofErr w:type="spellEnd"/>
            <w:r w:rsidRPr="00AE78FF">
              <w:rPr>
                <w:rFonts w:ascii="Calibri" w:hAnsi="Calibri" w:cs="Calibri"/>
                <w:b/>
                <w:bCs/>
                <w:color w:val="000000"/>
                <w:lang w:eastAsia="tr-TR"/>
              </w:rPr>
              <w:t>:</w:t>
            </w:r>
          </w:p>
        </w:tc>
        <w:tc>
          <w:tcPr>
            <w:tcW w:w="5923" w:type="dxa"/>
            <w:tcBorders>
              <w:top w:val="nil"/>
              <w:left w:val="nil"/>
              <w:bottom w:val="single" w:sz="4" w:space="0" w:color="auto"/>
              <w:right w:val="single" w:sz="4" w:space="0" w:color="auto"/>
            </w:tcBorders>
            <w:shd w:val="clear" w:color="000000" w:fill="BFBFBF"/>
            <w:noWrap/>
            <w:vAlign w:val="bottom"/>
            <w:hideMark/>
          </w:tcPr>
          <w:p w14:paraId="2A301DB1" w14:textId="77777777" w:rsidR="00AE78FF" w:rsidRPr="00495D8E" w:rsidRDefault="00AE78FF" w:rsidP="00AE78FF">
            <w:pPr>
              <w:widowControl/>
              <w:autoSpaceDE/>
              <w:autoSpaceDN/>
              <w:rPr>
                <w:rFonts w:ascii="Calibri" w:hAnsi="Calibri" w:cs="Calibri"/>
                <w:b/>
                <w:bCs/>
                <w:lang w:eastAsia="tr-TR"/>
              </w:rPr>
            </w:pPr>
            <w:r w:rsidRPr="00495D8E">
              <w:rPr>
                <w:rFonts w:ascii="Calibri" w:hAnsi="Calibri" w:cs="Calibri"/>
                <w:b/>
                <w:bCs/>
                <w:lang w:eastAsia="tr-TR"/>
              </w:rPr>
              <w:t>Tez Başlığı:</w:t>
            </w:r>
          </w:p>
        </w:tc>
      </w:tr>
      <w:tr w:rsidR="00AE78FF" w:rsidRPr="00AE78FF" w14:paraId="6CF2BA79" w14:textId="77777777" w:rsidTr="00AE78FF">
        <w:trPr>
          <w:trHeight w:val="576"/>
        </w:trPr>
        <w:tc>
          <w:tcPr>
            <w:tcW w:w="0" w:type="auto"/>
            <w:tcBorders>
              <w:top w:val="nil"/>
              <w:left w:val="single" w:sz="4" w:space="0" w:color="auto"/>
              <w:bottom w:val="single" w:sz="4" w:space="0" w:color="auto"/>
              <w:right w:val="single" w:sz="4" w:space="0" w:color="auto"/>
            </w:tcBorders>
            <w:shd w:val="clear" w:color="auto" w:fill="auto"/>
            <w:noWrap/>
            <w:hideMark/>
          </w:tcPr>
          <w:p w14:paraId="15A82018"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386188</w:t>
            </w:r>
          </w:p>
        </w:tc>
        <w:tc>
          <w:tcPr>
            <w:tcW w:w="0" w:type="auto"/>
            <w:tcBorders>
              <w:top w:val="nil"/>
              <w:left w:val="nil"/>
              <w:bottom w:val="single" w:sz="4" w:space="0" w:color="auto"/>
              <w:right w:val="single" w:sz="4" w:space="0" w:color="auto"/>
            </w:tcBorders>
            <w:shd w:val="clear" w:color="auto" w:fill="auto"/>
            <w:noWrap/>
            <w:hideMark/>
          </w:tcPr>
          <w:p w14:paraId="6DE3F2DC"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Melih GÖÇER</w:t>
            </w:r>
          </w:p>
        </w:tc>
        <w:tc>
          <w:tcPr>
            <w:tcW w:w="5923" w:type="dxa"/>
            <w:tcBorders>
              <w:top w:val="nil"/>
              <w:left w:val="nil"/>
              <w:bottom w:val="single" w:sz="4" w:space="0" w:color="auto"/>
              <w:right w:val="single" w:sz="4" w:space="0" w:color="auto"/>
            </w:tcBorders>
            <w:shd w:val="clear" w:color="auto" w:fill="auto"/>
            <w:hideMark/>
          </w:tcPr>
          <w:p w14:paraId="5CE8E053" w14:textId="2D8B80A6"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Elektrik Enerjisi Üretim, İletim, Dağıtım Sisteminin Planlamadaki Yeri </w:t>
            </w:r>
            <w:proofErr w:type="gramStart"/>
            <w:r w:rsidRPr="00495D8E">
              <w:rPr>
                <w:rFonts w:ascii="Calibri" w:hAnsi="Calibri" w:cs="Calibri"/>
                <w:lang w:eastAsia="tr-TR"/>
              </w:rPr>
              <w:t>Ve</w:t>
            </w:r>
            <w:proofErr w:type="gramEnd"/>
            <w:r w:rsidRPr="00495D8E">
              <w:rPr>
                <w:rFonts w:ascii="Calibri" w:hAnsi="Calibri" w:cs="Calibri"/>
                <w:lang w:eastAsia="tr-TR"/>
              </w:rPr>
              <w:t xml:space="preserve"> Depolama ‘’Trafo’’ Alanlarının Yer Seçimi</w:t>
            </w:r>
          </w:p>
        </w:tc>
      </w:tr>
      <w:tr w:rsidR="00AE78FF" w:rsidRPr="00AE78FF" w14:paraId="525C3206" w14:textId="77777777" w:rsidTr="00AE78FF">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14:paraId="36E8AA7F"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386192</w:t>
            </w:r>
          </w:p>
        </w:tc>
        <w:tc>
          <w:tcPr>
            <w:tcW w:w="0" w:type="auto"/>
            <w:tcBorders>
              <w:top w:val="nil"/>
              <w:left w:val="nil"/>
              <w:bottom w:val="single" w:sz="4" w:space="0" w:color="auto"/>
              <w:right w:val="single" w:sz="4" w:space="0" w:color="auto"/>
            </w:tcBorders>
            <w:shd w:val="clear" w:color="auto" w:fill="auto"/>
            <w:noWrap/>
            <w:hideMark/>
          </w:tcPr>
          <w:p w14:paraId="16E18B67"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Kübra Nur AKBULUT</w:t>
            </w:r>
          </w:p>
        </w:tc>
        <w:tc>
          <w:tcPr>
            <w:tcW w:w="5923" w:type="dxa"/>
            <w:tcBorders>
              <w:top w:val="nil"/>
              <w:left w:val="nil"/>
              <w:bottom w:val="single" w:sz="4" w:space="0" w:color="auto"/>
              <w:right w:val="single" w:sz="4" w:space="0" w:color="auto"/>
            </w:tcBorders>
            <w:shd w:val="clear" w:color="auto" w:fill="auto"/>
            <w:hideMark/>
          </w:tcPr>
          <w:p w14:paraId="65ADA9E9" w14:textId="36CE4DD8"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Şok </w:t>
            </w:r>
            <w:proofErr w:type="gramStart"/>
            <w:r w:rsidRPr="00495D8E">
              <w:rPr>
                <w:rFonts w:ascii="Calibri" w:hAnsi="Calibri" w:cs="Calibri"/>
                <w:lang w:eastAsia="tr-TR"/>
              </w:rPr>
              <w:t>Ve</w:t>
            </w:r>
            <w:proofErr w:type="gramEnd"/>
            <w:r w:rsidRPr="00495D8E">
              <w:rPr>
                <w:rFonts w:ascii="Calibri" w:hAnsi="Calibri" w:cs="Calibri"/>
                <w:lang w:eastAsia="tr-TR"/>
              </w:rPr>
              <w:t xml:space="preserve"> Streslere Karşı Dirençli Kent Modeli Trabzon/Ortahisar İlçesi</w:t>
            </w:r>
          </w:p>
        </w:tc>
      </w:tr>
      <w:tr w:rsidR="00AE78FF" w:rsidRPr="00AE78FF" w14:paraId="7362F8FF" w14:textId="77777777" w:rsidTr="00AE78FF">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14:paraId="35F7FCFA"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lastRenderedPageBreak/>
              <w:t>397504</w:t>
            </w:r>
          </w:p>
        </w:tc>
        <w:tc>
          <w:tcPr>
            <w:tcW w:w="0" w:type="auto"/>
            <w:tcBorders>
              <w:top w:val="nil"/>
              <w:left w:val="nil"/>
              <w:bottom w:val="single" w:sz="4" w:space="0" w:color="auto"/>
              <w:right w:val="single" w:sz="4" w:space="0" w:color="auto"/>
            </w:tcBorders>
            <w:shd w:val="clear" w:color="auto" w:fill="auto"/>
            <w:noWrap/>
            <w:hideMark/>
          </w:tcPr>
          <w:p w14:paraId="05B0D2C6"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Ömer ESKİHELLAÇ</w:t>
            </w:r>
          </w:p>
        </w:tc>
        <w:tc>
          <w:tcPr>
            <w:tcW w:w="5923" w:type="dxa"/>
            <w:tcBorders>
              <w:top w:val="nil"/>
              <w:left w:val="nil"/>
              <w:bottom w:val="single" w:sz="4" w:space="0" w:color="auto"/>
              <w:right w:val="single" w:sz="4" w:space="0" w:color="auto"/>
            </w:tcBorders>
            <w:shd w:val="clear" w:color="auto" w:fill="auto"/>
            <w:hideMark/>
          </w:tcPr>
          <w:p w14:paraId="6B92A223" w14:textId="41ACFBA8"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Trabzon İli Mezarlık Alanı Yer Seçimi </w:t>
            </w:r>
          </w:p>
        </w:tc>
      </w:tr>
      <w:tr w:rsidR="00AE78FF" w:rsidRPr="00AE78FF" w14:paraId="380E8A75" w14:textId="77777777" w:rsidTr="00AE78FF">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14:paraId="36F73836"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397510</w:t>
            </w:r>
          </w:p>
        </w:tc>
        <w:tc>
          <w:tcPr>
            <w:tcW w:w="0" w:type="auto"/>
            <w:tcBorders>
              <w:top w:val="nil"/>
              <w:left w:val="nil"/>
              <w:bottom w:val="single" w:sz="4" w:space="0" w:color="auto"/>
              <w:right w:val="single" w:sz="4" w:space="0" w:color="auto"/>
            </w:tcBorders>
            <w:shd w:val="clear" w:color="auto" w:fill="auto"/>
            <w:noWrap/>
            <w:hideMark/>
          </w:tcPr>
          <w:p w14:paraId="453446E9"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Saadet BAYRAKTAR</w:t>
            </w:r>
          </w:p>
        </w:tc>
        <w:tc>
          <w:tcPr>
            <w:tcW w:w="5923" w:type="dxa"/>
            <w:tcBorders>
              <w:top w:val="nil"/>
              <w:left w:val="nil"/>
              <w:bottom w:val="single" w:sz="4" w:space="0" w:color="auto"/>
              <w:right w:val="single" w:sz="4" w:space="0" w:color="auto"/>
            </w:tcBorders>
            <w:shd w:val="clear" w:color="auto" w:fill="auto"/>
            <w:hideMark/>
          </w:tcPr>
          <w:p w14:paraId="01912394" w14:textId="35BCFC7F"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Taşkın Riskine Karşı Yeşil Koridor Planlaması Örneği: </w:t>
            </w:r>
            <w:proofErr w:type="spellStart"/>
            <w:r w:rsidR="00416820" w:rsidRPr="00495D8E">
              <w:rPr>
                <w:rFonts w:ascii="Calibri" w:hAnsi="Calibri" w:cs="Calibri"/>
                <w:lang w:eastAsia="tr-TR"/>
              </w:rPr>
              <w:t>Kaşüstü</w:t>
            </w:r>
            <w:proofErr w:type="spellEnd"/>
            <w:r w:rsidRPr="00495D8E">
              <w:rPr>
                <w:rFonts w:ascii="Calibri" w:hAnsi="Calibri" w:cs="Calibri"/>
                <w:lang w:eastAsia="tr-TR"/>
              </w:rPr>
              <w:t>/</w:t>
            </w:r>
            <w:r w:rsidR="00416820" w:rsidRPr="00495D8E">
              <w:rPr>
                <w:rFonts w:ascii="Calibri" w:hAnsi="Calibri" w:cs="Calibri"/>
                <w:lang w:eastAsia="tr-TR"/>
              </w:rPr>
              <w:t>Trabzon</w:t>
            </w:r>
          </w:p>
        </w:tc>
      </w:tr>
      <w:tr w:rsidR="00AE78FF" w:rsidRPr="00AE78FF" w14:paraId="5EBA08B1" w14:textId="77777777" w:rsidTr="00AE78FF">
        <w:trPr>
          <w:trHeight w:val="576"/>
        </w:trPr>
        <w:tc>
          <w:tcPr>
            <w:tcW w:w="0" w:type="auto"/>
            <w:tcBorders>
              <w:top w:val="nil"/>
              <w:left w:val="single" w:sz="4" w:space="0" w:color="auto"/>
              <w:bottom w:val="single" w:sz="4" w:space="0" w:color="auto"/>
              <w:right w:val="single" w:sz="4" w:space="0" w:color="auto"/>
            </w:tcBorders>
            <w:shd w:val="clear" w:color="auto" w:fill="auto"/>
            <w:noWrap/>
            <w:hideMark/>
          </w:tcPr>
          <w:p w14:paraId="20E26BFF"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404937</w:t>
            </w:r>
          </w:p>
        </w:tc>
        <w:tc>
          <w:tcPr>
            <w:tcW w:w="0" w:type="auto"/>
            <w:tcBorders>
              <w:top w:val="nil"/>
              <w:left w:val="nil"/>
              <w:bottom w:val="single" w:sz="4" w:space="0" w:color="auto"/>
              <w:right w:val="single" w:sz="4" w:space="0" w:color="auto"/>
            </w:tcBorders>
            <w:shd w:val="clear" w:color="auto" w:fill="auto"/>
            <w:noWrap/>
            <w:hideMark/>
          </w:tcPr>
          <w:p w14:paraId="2955CB23"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Ceren ARSLAN</w:t>
            </w:r>
          </w:p>
        </w:tc>
        <w:tc>
          <w:tcPr>
            <w:tcW w:w="5923" w:type="dxa"/>
            <w:tcBorders>
              <w:top w:val="nil"/>
              <w:left w:val="nil"/>
              <w:bottom w:val="single" w:sz="4" w:space="0" w:color="auto"/>
              <w:right w:val="single" w:sz="4" w:space="0" w:color="auto"/>
            </w:tcBorders>
            <w:shd w:val="clear" w:color="auto" w:fill="auto"/>
            <w:hideMark/>
          </w:tcPr>
          <w:p w14:paraId="5B5ECBB7" w14:textId="3EAA23F6"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Turizm Tesis Alanlarının Yer Seçimini </w:t>
            </w:r>
            <w:proofErr w:type="gramStart"/>
            <w:r w:rsidRPr="00495D8E">
              <w:rPr>
                <w:rFonts w:ascii="Calibri" w:hAnsi="Calibri" w:cs="Calibri"/>
                <w:lang w:eastAsia="tr-TR"/>
              </w:rPr>
              <w:t>Ve</w:t>
            </w:r>
            <w:proofErr w:type="gramEnd"/>
            <w:r w:rsidRPr="00495D8E">
              <w:rPr>
                <w:rFonts w:ascii="Calibri" w:hAnsi="Calibri" w:cs="Calibri"/>
                <w:lang w:eastAsia="tr-TR"/>
              </w:rPr>
              <w:t xml:space="preserve"> Yeterliliğini Değerlendirilme: Trabzon Merkezi Ve Çevresi Örneği</w:t>
            </w:r>
          </w:p>
        </w:tc>
      </w:tr>
      <w:tr w:rsidR="00AE78FF" w:rsidRPr="00AE78FF" w14:paraId="7BDC803F" w14:textId="77777777" w:rsidTr="00AE78FF">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14:paraId="21EC46A5"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404956</w:t>
            </w:r>
          </w:p>
        </w:tc>
        <w:tc>
          <w:tcPr>
            <w:tcW w:w="0" w:type="auto"/>
            <w:tcBorders>
              <w:top w:val="nil"/>
              <w:left w:val="nil"/>
              <w:bottom w:val="single" w:sz="4" w:space="0" w:color="auto"/>
              <w:right w:val="single" w:sz="4" w:space="0" w:color="auto"/>
            </w:tcBorders>
            <w:shd w:val="clear" w:color="auto" w:fill="auto"/>
            <w:noWrap/>
            <w:hideMark/>
          </w:tcPr>
          <w:p w14:paraId="005EE157"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Hayrunnisa ADIGÜZEL</w:t>
            </w:r>
          </w:p>
        </w:tc>
        <w:tc>
          <w:tcPr>
            <w:tcW w:w="5923" w:type="dxa"/>
            <w:tcBorders>
              <w:top w:val="nil"/>
              <w:left w:val="nil"/>
              <w:bottom w:val="single" w:sz="4" w:space="0" w:color="auto"/>
              <w:right w:val="single" w:sz="4" w:space="0" w:color="auto"/>
            </w:tcBorders>
            <w:shd w:val="clear" w:color="auto" w:fill="auto"/>
            <w:hideMark/>
          </w:tcPr>
          <w:p w14:paraId="52F77F53" w14:textId="5DBE6561"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Kentsel Rantın Mekânsal Değerlendirilmesi </w:t>
            </w:r>
            <w:proofErr w:type="gramStart"/>
            <w:r w:rsidRPr="00495D8E">
              <w:rPr>
                <w:rFonts w:ascii="Calibri" w:hAnsi="Calibri" w:cs="Calibri"/>
                <w:lang w:eastAsia="tr-TR"/>
              </w:rPr>
              <w:t>Ve</w:t>
            </w:r>
            <w:proofErr w:type="gramEnd"/>
            <w:r w:rsidRPr="00495D8E">
              <w:rPr>
                <w:rFonts w:ascii="Calibri" w:hAnsi="Calibri" w:cs="Calibri"/>
                <w:lang w:eastAsia="tr-TR"/>
              </w:rPr>
              <w:t xml:space="preserve"> İncelenmesi: Trabzon Yalıncak Mahallesi Örneği</w:t>
            </w:r>
          </w:p>
        </w:tc>
      </w:tr>
      <w:tr w:rsidR="00AE78FF" w:rsidRPr="00AE78FF" w14:paraId="6CDE42B7" w14:textId="77777777" w:rsidTr="00AE78FF">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14:paraId="5530EB18"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404990</w:t>
            </w:r>
          </w:p>
        </w:tc>
        <w:tc>
          <w:tcPr>
            <w:tcW w:w="0" w:type="auto"/>
            <w:tcBorders>
              <w:top w:val="nil"/>
              <w:left w:val="nil"/>
              <w:bottom w:val="single" w:sz="4" w:space="0" w:color="auto"/>
              <w:right w:val="single" w:sz="4" w:space="0" w:color="auto"/>
            </w:tcBorders>
            <w:shd w:val="clear" w:color="auto" w:fill="auto"/>
            <w:noWrap/>
            <w:hideMark/>
          </w:tcPr>
          <w:p w14:paraId="50B7DB73"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Sezer BAYRAKTAR</w:t>
            </w:r>
          </w:p>
        </w:tc>
        <w:tc>
          <w:tcPr>
            <w:tcW w:w="5923" w:type="dxa"/>
            <w:tcBorders>
              <w:top w:val="nil"/>
              <w:left w:val="nil"/>
              <w:bottom w:val="single" w:sz="4" w:space="0" w:color="auto"/>
              <w:right w:val="single" w:sz="4" w:space="0" w:color="auto"/>
            </w:tcBorders>
            <w:shd w:val="clear" w:color="auto" w:fill="auto"/>
            <w:hideMark/>
          </w:tcPr>
          <w:p w14:paraId="386A9B8D" w14:textId="7860DB9F"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Trabzon İli Vakfıkebir İlçesi </w:t>
            </w:r>
            <w:r w:rsidR="00737BF6" w:rsidRPr="00495D8E">
              <w:rPr>
                <w:rFonts w:ascii="Calibri" w:hAnsi="Calibri" w:cs="Calibri"/>
                <w:lang w:eastAsia="tr-TR"/>
              </w:rPr>
              <w:t>LUCIS</w:t>
            </w:r>
            <w:r w:rsidRPr="00495D8E">
              <w:rPr>
                <w:rFonts w:ascii="Calibri" w:hAnsi="Calibri" w:cs="Calibri"/>
                <w:lang w:eastAsia="tr-TR"/>
              </w:rPr>
              <w:t xml:space="preserve"> Modeli </w:t>
            </w:r>
            <w:proofErr w:type="gramStart"/>
            <w:r w:rsidRPr="00495D8E">
              <w:rPr>
                <w:rFonts w:ascii="Calibri" w:hAnsi="Calibri" w:cs="Calibri"/>
                <w:lang w:eastAsia="tr-TR"/>
              </w:rPr>
              <w:t>İle</w:t>
            </w:r>
            <w:proofErr w:type="gramEnd"/>
            <w:r w:rsidRPr="00495D8E">
              <w:rPr>
                <w:rFonts w:ascii="Calibri" w:hAnsi="Calibri" w:cs="Calibri"/>
                <w:lang w:eastAsia="tr-TR"/>
              </w:rPr>
              <w:t xml:space="preserve"> Arazi Kullanımına Karar Verme </w:t>
            </w:r>
          </w:p>
        </w:tc>
      </w:tr>
      <w:tr w:rsidR="00AE78FF" w:rsidRPr="00AE78FF" w14:paraId="3208C39A" w14:textId="77777777" w:rsidTr="00AE78FF">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14:paraId="25B26629"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404999</w:t>
            </w:r>
          </w:p>
        </w:tc>
        <w:tc>
          <w:tcPr>
            <w:tcW w:w="0" w:type="auto"/>
            <w:tcBorders>
              <w:top w:val="nil"/>
              <w:left w:val="nil"/>
              <w:bottom w:val="single" w:sz="4" w:space="0" w:color="auto"/>
              <w:right w:val="single" w:sz="4" w:space="0" w:color="auto"/>
            </w:tcBorders>
            <w:shd w:val="clear" w:color="auto" w:fill="auto"/>
            <w:noWrap/>
            <w:hideMark/>
          </w:tcPr>
          <w:p w14:paraId="4805FA27"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Emrah TOR</w:t>
            </w:r>
          </w:p>
        </w:tc>
        <w:tc>
          <w:tcPr>
            <w:tcW w:w="5923" w:type="dxa"/>
            <w:tcBorders>
              <w:top w:val="nil"/>
              <w:left w:val="nil"/>
              <w:bottom w:val="single" w:sz="4" w:space="0" w:color="auto"/>
              <w:right w:val="single" w:sz="4" w:space="0" w:color="auto"/>
            </w:tcBorders>
            <w:shd w:val="clear" w:color="auto" w:fill="auto"/>
            <w:hideMark/>
          </w:tcPr>
          <w:p w14:paraId="285A7A0B" w14:textId="3320AFE2"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Güneş Enerji Santrali Tesisi İçin Uygun Yer Seçimi: Eskişehir Örneği</w:t>
            </w:r>
          </w:p>
        </w:tc>
      </w:tr>
      <w:tr w:rsidR="00AE78FF" w:rsidRPr="00AE78FF" w14:paraId="5054E04D" w14:textId="77777777" w:rsidTr="00AE78FF">
        <w:trPr>
          <w:trHeight w:val="1152"/>
        </w:trPr>
        <w:tc>
          <w:tcPr>
            <w:tcW w:w="0" w:type="auto"/>
            <w:tcBorders>
              <w:top w:val="nil"/>
              <w:left w:val="single" w:sz="4" w:space="0" w:color="auto"/>
              <w:bottom w:val="single" w:sz="4" w:space="0" w:color="auto"/>
              <w:right w:val="single" w:sz="4" w:space="0" w:color="auto"/>
            </w:tcBorders>
            <w:shd w:val="clear" w:color="auto" w:fill="auto"/>
            <w:noWrap/>
            <w:hideMark/>
          </w:tcPr>
          <w:p w14:paraId="1544A8FD"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405005</w:t>
            </w:r>
          </w:p>
        </w:tc>
        <w:tc>
          <w:tcPr>
            <w:tcW w:w="0" w:type="auto"/>
            <w:tcBorders>
              <w:top w:val="nil"/>
              <w:left w:val="nil"/>
              <w:bottom w:val="single" w:sz="4" w:space="0" w:color="auto"/>
              <w:right w:val="single" w:sz="4" w:space="0" w:color="auto"/>
            </w:tcBorders>
            <w:shd w:val="clear" w:color="auto" w:fill="auto"/>
            <w:noWrap/>
            <w:hideMark/>
          </w:tcPr>
          <w:p w14:paraId="0613B4AD"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Hasan PEŞEN</w:t>
            </w:r>
          </w:p>
        </w:tc>
        <w:tc>
          <w:tcPr>
            <w:tcW w:w="5923" w:type="dxa"/>
            <w:tcBorders>
              <w:top w:val="nil"/>
              <w:left w:val="nil"/>
              <w:bottom w:val="single" w:sz="4" w:space="0" w:color="auto"/>
              <w:right w:val="single" w:sz="4" w:space="0" w:color="auto"/>
            </w:tcBorders>
            <w:shd w:val="clear" w:color="auto" w:fill="auto"/>
            <w:hideMark/>
          </w:tcPr>
          <w:p w14:paraId="3D06FE41" w14:textId="0AAAC960"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İstanbul İli Fatih İlçesi Olası Bir Deprem Sonrasında Halkın Güvenli Bir Şekilde Toplanabileceği Alanların Yeterliliğini, LUCIS Mekânsal Analiz Modelini Kullanarak Değerlendirmek, Bu Alanların Yer Seçim Kriterlerini Tartışmak </w:t>
            </w:r>
            <w:proofErr w:type="gramStart"/>
            <w:r w:rsidRPr="00495D8E">
              <w:rPr>
                <w:rFonts w:ascii="Calibri" w:hAnsi="Calibri" w:cs="Calibri"/>
                <w:lang w:eastAsia="tr-TR"/>
              </w:rPr>
              <w:t>Ve</w:t>
            </w:r>
            <w:proofErr w:type="gramEnd"/>
            <w:r w:rsidRPr="00495D8E">
              <w:rPr>
                <w:rFonts w:ascii="Calibri" w:hAnsi="Calibri" w:cs="Calibri"/>
                <w:lang w:eastAsia="tr-TR"/>
              </w:rPr>
              <w:t xml:space="preserve"> Elde Edilen Bulgular Doğrultusunda Afet Odaklı Bir Kentsel Dönüşüm Planı Hazırlanması</w:t>
            </w:r>
          </w:p>
        </w:tc>
      </w:tr>
      <w:tr w:rsidR="00AE78FF" w:rsidRPr="00AE78FF" w14:paraId="1F16BE93" w14:textId="77777777" w:rsidTr="00AE78FF">
        <w:trPr>
          <w:trHeight w:val="648"/>
        </w:trPr>
        <w:tc>
          <w:tcPr>
            <w:tcW w:w="0" w:type="auto"/>
            <w:tcBorders>
              <w:top w:val="nil"/>
              <w:left w:val="single" w:sz="4" w:space="0" w:color="auto"/>
              <w:bottom w:val="single" w:sz="4" w:space="0" w:color="auto"/>
              <w:right w:val="single" w:sz="4" w:space="0" w:color="auto"/>
            </w:tcBorders>
            <w:shd w:val="clear" w:color="auto" w:fill="auto"/>
            <w:noWrap/>
            <w:hideMark/>
          </w:tcPr>
          <w:p w14:paraId="632DB7E5"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415968</w:t>
            </w:r>
          </w:p>
        </w:tc>
        <w:tc>
          <w:tcPr>
            <w:tcW w:w="0" w:type="auto"/>
            <w:tcBorders>
              <w:top w:val="nil"/>
              <w:left w:val="nil"/>
              <w:bottom w:val="single" w:sz="4" w:space="0" w:color="auto"/>
              <w:right w:val="single" w:sz="4" w:space="0" w:color="auto"/>
            </w:tcBorders>
            <w:shd w:val="clear" w:color="auto" w:fill="auto"/>
            <w:noWrap/>
            <w:hideMark/>
          </w:tcPr>
          <w:p w14:paraId="6BF4C8CB"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Ceren CAN</w:t>
            </w:r>
          </w:p>
        </w:tc>
        <w:tc>
          <w:tcPr>
            <w:tcW w:w="5923" w:type="dxa"/>
            <w:tcBorders>
              <w:top w:val="nil"/>
              <w:left w:val="nil"/>
              <w:bottom w:val="single" w:sz="4" w:space="0" w:color="auto"/>
              <w:right w:val="single" w:sz="4" w:space="0" w:color="auto"/>
            </w:tcBorders>
            <w:shd w:val="clear" w:color="auto" w:fill="auto"/>
            <w:hideMark/>
          </w:tcPr>
          <w:p w14:paraId="28C81693" w14:textId="0ADFA305" w:rsidR="00AE78FF" w:rsidRPr="00495D8E" w:rsidRDefault="00416820" w:rsidP="00AE78FF">
            <w:pPr>
              <w:widowControl/>
              <w:autoSpaceDE/>
              <w:autoSpaceDN/>
              <w:rPr>
                <w:rFonts w:ascii="Calibri" w:hAnsi="Calibri" w:cs="Calibri"/>
                <w:lang w:eastAsia="tr-TR"/>
              </w:rPr>
            </w:pPr>
            <w:r w:rsidRPr="00495D8E">
              <w:rPr>
                <w:rFonts w:ascii="Calibri" w:hAnsi="Calibri" w:cs="Calibri"/>
                <w:lang w:eastAsia="tr-TR"/>
              </w:rPr>
              <w:t xml:space="preserve">Trabzon ili </w:t>
            </w:r>
            <w:r w:rsidR="00AE78FF" w:rsidRPr="00495D8E">
              <w:rPr>
                <w:rFonts w:ascii="Calibri" w:hAnsi="Calibri" w:cs="Calibri"/>
                <w:lang w:eastAsia="tr-TR"/>
              </w:rPr>
              <w:t xml:space="preserve">Ortahisar İlçesi Sınırları İçerisinde Değirmendere Deresinin Taşkın Riski Kapsamında İncelenmesi, Mevcut Plan Kararlarının Değerlendirilmesi </w:t>
            </w:r>
            <w:proofErr w:type="gramStart"/>
            <w:r w:rsidR="00AE78FF" w:rsidRPr="00495D8E">
              <w:rPr>
                <w:rFonts w:ascii="Calibri" w:hAnsi="Calibri" w:cs="Calibri"/>
                <w:lang w:eastAsia="tr-TR"/>
              </w:rPr>
              <w:t>Ve</w:t>
            </w:r>
            <w:proofErr w:type="gramEnd"/>
            <w:r w:rsidR="00AE78FF" w:rsidRPr="00495D8E">
              <w:rPr>
                <w:rFonts w:ascii="Calibri" w:hAnsi="Calibri" w:cs="Calibri"/>
                <w:lang w:eastAsia="tr-TR"/>
              </w:rPr>
              <w:t xml:space="preserve"> Planlanması</w:t>
            </w:r>
          </w:p>
        </w:tc>
      </w:tr>
      <w:tr w:rsidR="00AE78FF" w:rsidRPr="00AE78FF" w14:paraId="42A3B56F" w14:textId="77777777" w:rsidTr="00AE78FF">
        <w:trPr>
          <w:trHeight w:val="576"/>
        </w:trPr>
        <w:tc>
          <w:tcPr>
            <w:tcW w:w="0" w:type="auto"/>
            <w:tcBorders>
              <w:top w:val="nil"/>
              <w:left w:val="single" w:sz="4" w:space="0" w:color="auto"/>
              <w:bottom w:val="single" w:sz="4" w:space="0" w:color="auto"/>
              <w:right w:val="single" w:sz="4" w:space="0" w:color="auto"/>
            </w:tcBorders>
            <w:shd w:val="clear" w:color="auto" w:fill="auto"/>
            <w:noWrap/>
            <w:hideMark/>
          </w:tcPr>
          <w:p w14:paraId="4699D795"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416792</w:t>
            </w:r>
          </w:p>
        </w:tc>
        <w:tc>
          <w:tcPr>
            <w:tcW w:w="0" w:type="auto"/>
            <w:tcBorders>
              <w:top w:val="nil"/>
              <w:left w:val="nil"/>
              <w:bottom w:val="single" w:sz="4" w:space="0" w:color="auto"/>
              <w:right w:val="single" w:sz="4" w:space="0" w:color="auto"/>
            </w:tcBorders>
            <w:shd w:val="clear" w:color="auto" w:fill="auto"/>
            <w:noWrap/>
            <w:hideMark/>
          </w:tcPr>
          <w:p w14:paraId="16F0423A"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Fatih ÜNLÜ</w:t>
            </w:r>
          </w:p>
        </w:tc>
        <w:tc>
          <w:tcPr>
            <w:tcW w:w="5923" w:type="dxa"/>
            <w:tcBorders>
              <w:top w:val="nil"/>
              <w:left w:val="nil"/>
              <w:bottom w:val="single" w:sz="4" w:space="0" w:color="auto"/>
              <w:right w:val="single" w:sz="4" w:space="0" w:color="auto"/>
            </w:tcBorders>
            <w:shd w:val="clear" w:color="auto" w:fill="auto"/>
            <w:hideMark/>
          </w:tcPr>
          <w:p w14:paraId="1A296F68" w14:textId="463B226D" w:rsidR="00AE78FF" w:rsidRPr="00495D8E" w:rsidRDefault="00AE78FF" w:rsidP="00AE78FF">
            <w:pPr>
              <w:widowControl/>
              <w:autoSpaceDE/>
              <w:autoSpaceDN/>
              <w:rPr>
                <w:rFonts w:ascii="Calibri" w:hAnsi="Calibri" w:cs="Calibri"/>
                <w:lang w:eastAsia="tr-TR"/>
              </w:rPr>
            </w:pPr>
            <w:proofErr w:type="gramStart"/>
            <w:r w:rsidRPr="00495D8E">
              <w:rPr>
                <w:rFonts w:ascii="Calibri" w:hAnsi="Calibri" w:cs="Calibri"/>
                <w:lang w:eastAsia="tr-TR"/>
              </w:rPr>
              <w:t>Elazığ</w:t>
            </w:r>
            <w:proofErr w:type="gramEnd"/>
            <w:r w:rsidRPr="00495D8E">
              <w:rPr>
                <w:rFonts w:ascii="Calibri" w:hAnsi="Calibri" w:cs="Calibri"/>
                <w:lang w:eastAsia="tr-TR"/>
              </w:rPr>
              <w:t xml:space="preserve"> İli Merkez İlçesi Deprem Sonrası Geçici Barınma Alanları: Yer Seçimi, Altyapı Düzenlemeleri</w:t>
            </w:r>
          </w:p>
        </w:tc>
      </w:tr>
      <w:tr w:rsidR="00AE78FF" w:rsidRPr="00AE78FF" w14:paraId="68201A90" w14:textId="77777777" w:rsidTr="00AE78FF">
        <w:trPr>
          <w:trHeight w:val="576"/>
        </w:trPr>
        <w:tc>
          <w:tcPr>
            <w:tcW w:w="0" w:type="auto"/>
            <w:tcBorders>
              <w:top w:val="nil"/>
              <w:left w:val="single" w:sz="4" w:space="0" w:color="auto"/>
              <w:bottom w:val="single" w:sz="4" w:space="0" w:color="auto"/>
              <w:right w:val="single" w:sz="4" w:space="0" w:color="auto"/>
            </w:tcBorders>
            <w:shd w:val="clear" w:color="auto" w:fill="auto"/>
            <w:noWrap/>
            <w:hideMark/>
          </w:tcPr>
          <w:p w14:paraId="1D743633"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422386</w:t>
            </w:r>
          </w:p>
        </w:tc>
        <w:tc>
          <w:tcPr>
            <w:tcW w:w="0" w:type="auto"/>
            <w:tcBorders>
              <w:top w:val="nil"/>
              <w:left w:val="nil"/>
              <w:bottom w:val="single" w:sz="4" w:space="0" w:color="auto"/>
              <w:right w:val="single" w:sz="4" w:space="0" w:color="auto"/>
            </w:tcBorders>
            <w:shd w:val="clear" w:color="auto" w:fill="auto"/>
            <w:noWrap/>
            <w:hideMark/>
          </w:tcPr>
          <w:p w14:paraId="0E4FF1F6"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Ali GİRGİN</w:t>
            </w:r>
          </w:p>
        </w:tc>
        <w:tc>
          <w:tcPr>
            <w:tcW w:w="5923" w:type="dxa"/>
            <w:tcBorders>
              <w:top w:val="nil"/>
              <w:left w:val="nil"/>
              <w:bottom w:val="single" w:sz="4" w:space="0" w:color="auto"/>
              <w:right w:val="single" w:sz="4" w:space="0" w:color="auto"/>
            </w:tcBorders>
            <w:shd w:val="clear" w:color="auto" w:fill="auto"/>
            <w:hideMark/>
          </w:tcPr>
          <w:p w14:paraId="2C021D05" w14:textId="7CCA4AA8"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Kentsel Alanlardaki Demir-Çelik Sanayisinin Desantralizasyonu, Uygun Yer Seçimi Ve </w:t>
            </w:r>
            <w:proofErr w:type="gramStart"/>
            <w:r w:rsidRPr="00495D8E">
              <w:rPr>
                <w:rFonts w:ascii="Calibri" w:hAnsi="Calibri" w:cs="Calibri"/>
                <w:lang w:eastAsia="tr-TR"/>
              </w:rPr>
              <w:t>Planlanması :</w:t>
            </w:r>
            <w:proofErr w:type="gramEnd"/>
            <w:r w:rsidRPr="00495D8E">
              <w:rPr>
                <w:rFonts w:ascii="Calibri" w:hAnsi="Calibri" w:cs="Calibri"/>
                <w:lang w:eastAsia="tr-TR"/>
              </w:rPr>
              <w:t xml:space="preserve"> Karabük Örneği</w:t>
            </w:r>
          </w:p>
        </w:tc>
      </w:tr>
      <w:tr w:rsidR="00AE78FF" w:rsidRPr="00AE78FF" w14:paraId="2DA75601" w14:textId="77777777" w:rsidTr="00AE78FF">
        <w:trPr>
          <w:trHeight w:val="576"/>
        </w:trPr>
        <w:tc>
          <w:tcPr>
            <w:tcW w:w="0" w:type="auto"/>
            <w:tcBorders>
              <w:top w:val="nil"/>
              <w:left w:val="single" w:sz="4" w:space="0" w:color="auto"/>
              <w:bottom w:val="single" w:sz="4" w:space="0" w:color="auto"/>
              <w:right w:val="single" w:sz="4" w:space="0" w:color="auto"/>
            </w:tcBorders>
            <w:shd w:val="clear" w:color="auto" w:fill="auto"/>
            <w:noWrap/>
            <w:hideMark/>
          </w:tcPr>
          <w:p w14:paraId="32A7E6AC"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422635</w:t>
            </w:r>
          </w:p>
        </w:tc>
        <w:tc>
          <w:tcPr>
            <w:tcW w:w="0" w:type="auto"/>
            <w:tcBorders>
              <w:top w:val="nil"/>
              <w:left w:val="nil"/>
              <w:bottom w:val="single" w:sz="4" w:space="0" w:color="auto"/>
              <w:right w:val="single" w:sz="4" w:space="0" w:color="auto"/>
            </w:tcBorders>
            <w:shd w:val="clear" w:color="auto" w:fill="auto"/>
            <w:noWrap/>
            <w:hideMark/>
          </w:tcPr>
          <w:p w14:paraId="6E491E96"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Eren ALTINKAYNAK</w:t>
            </w:r>
          </w:p>
        </w:tc>
        <w:tc>
          <w:tcPr>
            <w:tcW w:w="5923" w:type="dxa"/>
            <w:tcBorders>
              <w:top w:val="nil"/>
              <w:left w:val="nil"/>
              <w:bottom w:val="single" w:sz="4" w:space="0" w:color="auto"/>
              <w:right w:val="single" w:sz="4" w:space="0" w:color="auto"/>
            </w:tcBorders>
            <w:shd w:val="clear" w:color="auto" w:fill="auto"/>
            <w:hideMark/>
          </w:tcPr>
          <w:p w14:paraId="062752FD" w14:textId="2ABC7245"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Afet Sakınım Planlaması Doğrultusunda Dirençli Kent Modeli Oluşturmak: Trabzon İli Yomra İlçesi Örneği</w:t>
            </w:r>
          </w:p>
        </w:tc>
      </w:tr>
      <w:tr w:rsidR="00AE78FF" w:rsidRPr="00AE78FF" w14:paraId="67A5D9F8" w14:textId="77777777" w:rsidTr="00AE78FF">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000000" w:fill="BFBFBF"/>
            <w:noWrap/>
            <w:hideMark/>
          </w:tcPr>
          <w:p w14:paraId="079B30A5" w14:textId="1ACEBE77" w:rsidR="00AE78FF" w:rsidRPr="00495D8E" w:rsidRDefault="00AE78FF" w:rsidP="00AE78FF">
            <w:pPr>
              <w:widowControl/>
              <w:autoSpaceDE/>
              <w:autoSpaceDN/>
              <w:jc w:val="center"/>
              <w:rPr>
                <w:rFonts w:ascii="Calibri" w:hAnsi="Calibri" w:cs="Calibri"/>
                <w:b/>
                <w:bCs/>
                <w:lang w:eastAsia="tr-TR"/>
              </w:rPr>
            </w:pPr>
            <w:r w:rsidRPr="00495D8E">
              <w:rPr>
                <w:rFonts w:ascii="Calibri" w:hAnsi="Calibri" w:cs="Calibri"/>
                <w:b/>
                <w:bCs/>
                <w:lang w:eastAsia="tr-TR"/>
              </w:rPr>
              <w:t>D GRUBU</w:t>
            </w:r>
          </w:p>
        </w:tc>
      </w:tr>
      <w:tr w:rsidR="00AE78FF" w:rsidRPr="00AE78FF" w14:paraId="34CD6D15" w14:textId="77777777" w:rsidTr="00AE78FF">
        <w:trPr>
          <w:trHeight w:val="288"/>
        </w:trPr>
        <w:tc>
          <w:tcPr>
            <w:tcW w:w="0" w:type="auto"/>
            <w:tcBorders>
              <w:top w:val="nil"/>
              <w:left w:val="single" w:sz="4" w:space="0" w:color="auto"/>
              <w:bottom w:val="single" w:sz="4" w:space="0" w:color="auto"/>
              <w:right w:val="single" w:sz="4" w:space="0" w:color="auto"/>
            </w:tcBorders>
            <w:shd w:val="clear" w:color="000000" w:fill="BFBFBF"/>
            <w:noWrap/>
            <w:vAlign w:val="bottom"/>
            <w:hideMark/>
          </w:tcPr>
          <w:p w14:paraId="60A7E97E" w14:textId="77777777" w:rsidR="00AE78FF" w:rsidRPr="00AE78FF" w:rsidRDefault="00AE78FF" w:rsidP="00AE78FF">
            <w:pPr>
              <w:widowControl/>
              <w:autoSpaceDE/>
              <w:autoSpaceDN/>
              <w:rPr>
                <w:rFonts w:ascii="Calibri" w:hAnsi="Calibri" w:cs="Calibri"/>
                <w:b/>
                <w:bCs/>
                <w:color w:val="000000"/>
                <w:lang w:eastAsia="tr-TR"/>
              </w:rPr>
            </w:pPr>
            <w:r w:rsidRPr="00AE78FF">
              <w:rPr>
                <w:rFonts w:ascii="Calibri" w:hAnsi="Calibri" w:cs="Calibri"/>
                <w:b/>
                <w:bCs/>
                <w:color w:val="000000"/>
                <w:lang w:eastAsia="tr-TR"/>
              </w:rPr>
              <w:t>No:</w:t>
            </w:r>
          </w:p>
        </w:tc>
        <w:tc>
          <w:tcPr>
            <w:tcW w:w="0" w:type="auto"/>
            <w:tcBorders>
              <w:top w:val="nil"/>
              <w:left w:val="nil"/>
              <w:bottom w:val="single" w:sz="4" w:space="0" w:color="auto"/>
              <w:right w:val="single" w:sz="4" w:space="0" w:color="auto"/>
            </w:tcBorders>
            <w:shd w:val="clear" w:color="000000" w:fill="BFBFBF"/>
            <w:noWrap/>
            <w:vAlign w:val="bottom"/>
            <w:hideMark/>
          </w:tcPr>
          <w:p w14:paraId="24B55DEB" w14:textId="77777777" w:rsidR="00AE78FF" w:rsidRPr="00AE78FF" w:rsidRDefault="00AE78FF" w:rsidP="00AE78FF">
            <w:pPr>
              <w:widowControl/>
              <w:autoSpaceDE/>
              <w:autoSpaceDN/>
              <w:rPr>
                <w:rFonts w:ascii="Calibri" w:hAnsi="Calibri" w:cs="Calibri"/>
                <w:b/>
                <w:bCs/>
                <w:color w:val="000000"/>
                <w:lang w:eastAsia="tr-TR"/>
              </w:rPr>
            </w:pPr>
            <w:r w:rsidRPr="00AE78FF">
              <w:rPr>
                <w:rFonts w:ascii="Calibri" w:hAnsi="Calibri" w:cs="Calibri"/>
                <w:b/>
                <w:bCs/>
                <w:color w:val="000000"/>
                <w:lang w:eastAsia="tr-TR"/>
              </w:rPr>
              <w:t>Ad-</w:t>
            </w:r>
            <w:proofErr w:type="spellStart"/>
            <w:r w:rsidRPr="00AE78FF">
              <w:rPr>
                <w:rFonts w:ascii="Calibri" w:hAnsi="Calibri" w:cs="Calibri"/>
                <w:b/>
                <w:bCs/>
                <w:color w:val="000000"/>
                <w:lang w:eastAsia="tr-TR"/>
              </w:rPr>
              <w:t>Soyad</w:t>
            </w:r>
            <w:proofErr w:type="spellEnd"/>
            <w:r w:rsidRPr="00AE78FF">
              <w:rPr>
                <w:rFonts w:ascii="Calibri" w:hAnsi="Calibri" w:cs="Calibri"/>
                <w:b/>
                <w:bCs/>
                <w:color w:val="000000"/>
                <w:lang w:eastAsia="tr-TR"/>
              </w:rPr>
              <w:t>:</w:t>
            </w:r>
          </w:p>
        </w:tc>
        <w:tc>
          <w:tcPr>
            <w:tcW w:w="5923" w:type="dxa"/>
            <w:tcBorders>
              <w:top w:val="nil"/>
              <w:left w:val="nil"/>
              <w:bottom w:val="single" w:sz="4" w:space="0" w:color="auto"/>
              <w:right w:val="single" w:sz="4" w:space="0" w:color="auto"/>
            </w:tcBorders>
            <w:shd w:val="clear" w:color="000000" w:fill="BFBFBF"/>
            <w:noWrap/>
            <w:vAlign w:val="bottom"/>
            <w:hideMark/>
          </w:tcPr>
          <w:p w14:paraId="5CE0BD5C" w14:textId="77777777" w:rsidR="00AE78FF" w:rsidRPr="00495D8E" w:rsidRDefault="00AE78FF" w:rsidP="00AE78FF">
            <w:pPr>
              <w:widowControl/>
              <w:autoSpaceDE/>
              <w:autoSpaceDN/>
              <w:rPr>
                <w:rFonts w:ascii="Calibri" w:hAnsi="Calibri" w:cs="Calibri"/>
                <w:b/>
                <w:bCs/>
                <w:lang w:eastAsia="tr-TR"/>
              </w:rPr>
            </w:pPr>
            <w:r w:rsidRPr="00495D8E">
              <w:rPr>
                <w:rFonts w:ascii="Calibri" w:hAnsi="Calibri" w:cs="Calibri"/>
                <w:b/>
                <w:bCs/>
                <w:lang w:eastAsia="tr-TR"/>
              </w:rPr>
              <w:t>Tez Başlığı:</w:t>
            </w:r>
          </w:p>
        </w:tc>
      </w:tr>
      <w:tr w:rsidR="00AE78FF" w:rsidRPr="00AE78FF" w14:paraId="1EAF0205" w14:textId="77777777" w:rsidTr="00AE78FF">
        <w:trPr>
          <w:trHeight w:val="576"/>
        </w:trPr>
        <w:tc>
          <w:tcPr>
            <w:tcW w:w="0" w:type="auto"/>
            <w:tcBorders>
              <w:top w:val="nil"/>
              <w:left w:val="single" w:sz="4" w:space="0" w:color="auto"/>
              <w:bottom w:val="single" w:sz="4" w:space="0" w:color="auto"/>
              <w:right w:val="single" w:sz="4" w:space="0" w:color="auto"/>
            </w:tcBorders>
            <w:shd w:val="clear" w:color="auto" w:fill="auto"/>
            <w:noWrap/>
            <w:hideMark/>
          </w:tcPr>
          <w:p w14:paraId="47DE7F5E"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397482</w:t>
            </w:r>
          </w:p>
        </w:tc>
        <w:tc>
          <w:tcPr>
            <w:tcW w:w="0" w:type="auto"/>
            <w:tcBorders>
              <w:top w:val="nil"/>
              <w:left w:val="nil"/>
              <w:bottom w:val="single" w:sz="4" w:space="0" w:color="auto"/>
              <w:right w:val="single" w:sz="4" w:space="0" w:color="auto"/>
            </w:tcBorders>
            <w:shd w:val="clear" w:color="auto" w:fill="auto"/>
            <w:noWrap/>
            <w:hideMark/>
          </w:tcPr>
          <w:p w14:paraId="3DC91097"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R. Melis AYDIN</w:t>
            </w:r>
          </w:p>
        </w:tc>
        <w:tc>
          <w:tcPr>
            <w:tcW w:w="5923" w:type="dxa"/>
            <w:tcBorders>
              <w:top w:val="nil"/>
              <w:left w:val="nil"/>
              <w:bottom w:val="single" w:sz="4" w:space="0" w:color="auto"/>
              <w:right w:val="single" w:sz="4" w:space="0" w:color="auto"/>
            </w:tcBorders>
            <w:shd w:val="clear" w:color="auto" w:fill="auto"/>
            <w:hideMark/>
          </w:tcPr>
          <w:p w14:paraId="658E49B8" w14:textId="1C2132E4"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Açık </w:t>
            </w:r>
            <w:proofErr w:type="gramStart"/>
            <w:r w:rsidRPr="00495D8E">
              <w:rPr>
                <w:rFonts w:ascii="Calibri" w:hAnsi="Calibri" w:cs="Calibri"/>
                <w:lang w:eastAsia="tr-TR"/>
              </w:rPr>
              <w:t>Ve</w:t>
            </w:r>
            <w:proofErr w:type="gramEnd"/>
            <w:r w:rsidRPr="00495D8E">
              <w:rPr>
                <w:rFonts w:ascii="Calibri" w:hAnsi="Calibri" w:cs="Calibri"/>
                <w:lang w:eastAsia="tr-TR"/>
              </w:rPr>
              <w:t xml:space="preserve"> Yeşil Alan Çevresindeki Mekânsal Değişikliklerin Kent Üzerindeki Etkileri Trabzon Kent Merkezi</w:t>
            </w:r>
          </w:p>
        </w:tc>
      </w:tr>
      <w:tr w:rsidR="00AE78FF" w:rsidRPr="00AE78FF" w14:paraId="2ABC6E03" w14:textId="77777777" w:rsidTr="00AE78FF">
        <w:trPr>
          <w:trHeight w:val="864"/>
        </w:trPr>
        <w:tc>
          <w:tcPr>
            <w:tcW w:w="0" w:type="auto"/>
            <w:tcBorders>
              <w:top w:val="nil"/>
              <w:left w:val="single" w:sz="4" w:space="0" w:color="auto"/>
              <w:bottom w:val="single" w:sz="4" w:space="0" w:color="auto"/>
              <w:right w:val="single" w:sz="4" w:space="0" w:color="auto"/>
            </w:tcBorders>
            <w:shd w:val="clear" w:color="auto" w:fill="auto"/>
            <w:noWrap/>
            <w:hideMark/>
          </w:tcPr>
          <w:p w14:paraId="3AED3C0E"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397498</w:t>
            </w:r>
          </w:p>
        </w:tc>
        <w:tc>
          <w:tcPr>
            <w:tcW w:w="0" w:type="auto"/>
            <w:tcBorders>
              <w:top w:val="nil"/>
              <w:left w:val="nil"/>
              <w:bottom w:val="single" w:sz="4" w:space="0" w:color="auto"/>
              <w:right w:val="single" w:sz="4" w:space="0" w:color="auto"/>
            </w:tcBorders>
            <w:shd w:val="clear" w:color="auto" w:fill="auto"/>
            <w:noWrap/>
            <w:hideMark/>
          </w:tcPr>
          <w:p w14:paraId="3A25AE71" w14:textId="1032C425"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Buse YANIK</w:t>
            </w:r>
          </w:p>
        </w:tc>
        <w:tc>
          <w:tcPr>
            <w:tcW w:w="5923" w:type="dxa"/>
            <w:tcBorders>
              <w:top w:val="nil"/>
              <w:left w:val="nil"/>
              <w:bottom w:val="single" w:sz="4" w:space="0" w:color="auto"/>
              <w:right w:val="single" w:sz="4" w:space="0" w:color="auto"/>
            </w:tcBorders>
            <w:shd w:val="clear" w:color="auto" w:fill="auto"/>
            <w:hideMark/>
          </w:tcPr>
          <w:p w14:paraId="52A1F838" w14:textId="7568BF5A"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Trabzon İli Ortahisar İlçesi Tarihi Alanlarında Mekânsal Alanların Yeniden Canlandırılması: Tarihi Kentsel Ticaret Çekirdeği </w:t>
            </w:r>
            <w:proofErr w:type="gramStart"/>
            <w:r w:rsidRPr="00495D8E">
              <w:rPr>
                <w:rFonts w:ascii="Calibri" w:hAnsi="Calibri" w:cs="Calibri"/>
                <w:lang w:eastAsia="tr-TR"/>
              </w:rPr>
              <w:t>Ve</w:t>
            </w:r>
            <w:proofErr w:type="gramEnd"/>
            <w:r w:rsidRPr="00495D8E">
              <w:rPr>
                <w:rFonts w:ascii="Calibri" w:hAnsi="Calibri" w:cs="Calibri"/>
                <w:lang w:eastAsia="tr-TR"/>
              </w:rPr>
              <w:t xml:space="preserve"> Kamusal Alan Bölgesi (Kemeraltı, Moloz Ve Meydan Bölgesi): Mekânsal Kalite Ve Kullanıcı Deneyimi</w:t>
            </w:r>
            <w:r w:rsidR="002B2EE4" w:rsidRPr="00495D8E">
              <w:rPr>
                <w:rFonts w:ascii="Calibri" w:hAnsi="Calibri" w:cs="Calibri"/>
                <w:lang w:eastAsia="tr-TR"/>
              </w:rPr>
              <w:t xml:space="preserve"> Gözetilerek Kentsel Tasarım Projesi Hazırlama</w:t>
            </w:r>
          </w:p>
        </w:tc>
      </w:tr>
      <w:tr w:rsidR="00AE78FF" w:rsidRPr="00AE78FF" w14:paraId="4BEF1B69" w14:textId="77777777" w:rsidTr="00AE78FF">
        <w:trPr>
          <w:trHeight w:val="576"/>
        </w:trPr>
        <w:tc>
          <w:tcPr>
            <w:tcW w:w="0" w:type="auto"/>
            <w:tcBorders>
              <w:top w:val="nil"/>
              <w:left w:val="single" w:sz="4" w:space="0" w:color="auto"/>
              <w:bottom w:val="single" w:sz="4" w:space="0" w:color="auto"/>
              <w:right w:val="single" w:sz="4" w:space="0" w:color="auto"/>
            </w:tcBorders>
            <w:shd w:val="clear" w:color="auto" w:fill="auto"/>
            <w:noWrap/>
            <w:hideMark/>
          </w:tcPr>
          <w:p w14:paraId="19D531A0"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397524</w:t>
            </w:r>
          </w:p>
        </w:tc>
        <w:tc>
          <w:tcPr>
            <w:tcW w:w="0" w:type="auto"/>
            <w:tcBorders>
              <w:top w:val="nil"/>
              <w:left w:val="nil"/>
              <w:bottom w:val="single" w:sz="4" w:space="0" w:color="auto"/>
              <w:right w:val="single" w:sz="4" w:space="0" w:color="auto"/>
            </w:tcBorders>
            <w:shd w:val="clear" w:color="auto" w:fill="auto"/>
            <w:noWrap/>
            <w:hideMark/>
          </w:tcPr>
          <w:p w14:paraId="22DD7402"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Mevlüde Damla ŞİRİN</w:t>
            </w:r>
          </w:p>
        </w:tc>
        <w:tc>
          <w:tcPr>
            <w:tcW w:w="5923" w:type="dxa"/>
            <w:tcBorders>
              <w:top w:val="nil"/>
              <w:left w:val="nil"/>
              <w:bottom w:val="single" w:sz="4" w:space="0" w:color="auto"/>
              <w:right w:val="single" w:sz="4" w:space="0" w:color="auto"/>
            </w:tcBorders>
            <w:shd w:val="clear" w:color="auto" w:fill="auto"/>
            <w:hideMark/>
          </w:tcPr>
          <w:p w14:paraId="24B84300" w14:textId="06AA9F8A"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Kentsel Sit Koruma Alanına İlişkin Sit Alanı Sınır Tartışması Ve Çevresindeki Yapılaşma Baskısının </w:t>
            </w:r>
            <w:proofErr w:type="gramStart"/>
            <w:r w:rsidRPr="00495D8E">
              <w:rPr>
                <w:rFonts w:ascii="Calibri" w:hAnsi="Calibri" w:cs="Calibri"/>
                <w:lang w:eastAsia="tr-TR"/>
              </w:rPr>
              <w:t>Değerlendirilmesi :</w:t>
            </w:r>
            <w:proofErr w:type="gramEnd"/>
            <w:r w:rsidRPr="00495D8E">
              <w:rPr>
                <w:rFonts w:ascii="Calibri" w:hAnsi="Calibri" w:cs="Calibri"/>
                <w:lang w:eastAsia="tr-TR"/>
              </w:rPr>
              <w:t xml:space="preserve"> Trabzon İli Akçaabat İlçesi Orta Mahalle</w:t>
            </w:r>
            <w:r w:rsidR="00416820" w:rsidRPr="00495D8E">
              <w:rPr>
                <w:rFonts w:ascii="Calibri" w:hAnsi="Calibri" w:cs="Calibri"/>
                <w:lang w:eastAsia="tr-TR"/>
              </w:rPr>
              <w:t xml:space="preserve"> </w:t>
            </w:r>
            <w:r w:rsidRPr="00495D8E">
              <w:rPr>
                <w:rFonts w:ascii="Calibri" w:hAnsi="Calibri" w:cs="Calibri"/>
                <w:lang w:eastAsia="tr-TR"/>
              </w:rPr>
              <w:t>Örneği</w:t>
            </w:r>
          </w:p>
        </w:tc>
      </w:tr>
      <w:tr w:rsidR="00AE78FF" w:rsidRPr="00AE78FF" w14:paraId="21F113D8" w14:textId="77777777" w:rsidTr="00AE78FF">
        <w:trPr>
          <w:trHeight w:val="576"/>
        </w:trPr>
        <w:tc>
          <w:tcPr>
            <w:tcW w:w="0" w:type="auto"/>
            <w:tcBorders>
              <w:top w:val="nil"/>
              <w:left w:val="single" w:sz="4" w:space="0" w:color="auto"/>
              <w:bottom w:val="single" w:sz="4" w:space="0" w:color="auto"/>
              <w:right w:val="single" w:sz="4" w:space="0" w:color="auto"/>
            </w:tcBorders>
            <w:shd w:val="clear" w:color="auto" w:fill="auto"/>
            <w:noWrap/>
            <w:hideMark/>
          </w:tcPr>
          <w:p w14:paraId="2EFB5EC4"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397526</w:t>
            </w:r>
          </w:p>
        </w:tc>
        <w:tc>
          <w:tcPr>
            <w:tcW w:w="0" w:type="auto"/>
            <w:tcBorders>
              <w:top w:val="nil"/>
              <w:left w:val="nil"/>
              <w:bottom w:val="single" w:sz="4" w:space="0" w:color="auto"/>
              <w:right w:val="single" w:sz="4" w:space="0" w:color="auto"/>
            </w:tcBorders>
            <w:shd w:val="clear" w:color="auto" w:fill="auto"/>
            <w:noWrap/>
            <w:hideMark/>
          </w:tcPr>
          <w:p w14:paraId="7C6F53F3" w14:textId="77777777" w:rsidR="00AE78FF" w:rsidRPr="00AE78FF" w:rsidRDefault="00AE78FF" w:rsidP="00AE78FF">
            <w:pPr>
              <w:widowControl/>
              <w:autoSpaceDE/>
              <w:autoSpaceDN/>
              <w:rPr>
                <w:rFonts w:ascii="Calibri" w:hAnsi="Calibri" w:cs="Calibri"/>
                <w:color w:val="000000"/>
                <w:lang w:eastAsia="tr-TR"/>
              </w:rPr>
            </w:pPr>
            <w:proofErr w:type="spellStart"/>
            <w:r w:rsidRPr="00AE78FF">
              <w:rPr>
                <w:rFonts w:ascii="Calibri" w:hAnsi="Calibri" w:cs="Calibri"/>
                <w:color w:val="000000"/>
                <w:lang w:eastAsia="tr-TR"/>
              </w:rPr>
              <w:t>Havvanur</w:t>
            </w:r>
            <w:proofErr w:type="spellEnd"/>
            <w:r w:rsidRPr="00AE78FF">
              <w:rPr>
                <w:rFonts w:ascii="Calibri" w:hAnsi="Calibri" w:cs="Calibri"/>
                <w:color w:val="000000"/>
                <w:lang w:eastAsia="tr-TR"/>
              </w:rPr>
              <w:t xml:space="preserve"> SİVRİKAYA</w:t>
            </w:r>
          </w:p>
        </w:tc>
        <w:tc>
          <w:tcPr>
            <w:tcW w:w="5923" w:type="dxa"/>
            <w:tcBorders>
              <w:top w:val="nil"/>
              <w:left w:val="nil"/>
              <w:bottom w:val="single" w:sz="4" w:space="0" w:color="auto"/>
              <w:right w:val="single" w:sz="4" w:space="0" w:color="auto"/>
            </w:tcBorders>
            <w:shd w:val="clear" w:color="auto" w:fill="auto"/>
            <w:hideMark/>
          </w:tcPr>
          <w:p w14:paraId="55F48DCF" w14:textId="5A39281E"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Nazım İmar Planı </w:t>
            </w:r>
            <w:proofErr w:type="gramStart"/>
            <w:r w:rsidRPr="00495D8E">
              <w:rPr>
                <w:rFonts w:ascii="Calibri" w:hAnsi="Calibri" w:cs="Calibri"/>
                <w:lang w:eastAsia="tr-TR"/>
              </w:rPr>
              <w:t>Ve</w:t>
            </w:r>
            <w:proofErr w:type="gramEnd"/>
            <w:r w:rsidRPr="00495D8E">
              <w:rPr>
                <w:rFonts w:ascii="Calibri" w:hAnsi="Calibri" w:cs="Calibri"/>
                <w:lang w:eastAsia="tr-TR"/>
              </w:rPr>
              <w:t xml:space="preserve"> Uygulama İmar Planlarının Yapılaşma Sürecindeki Tutarlılıklarının İncelenmesi: Trabzon/Akçaabat Örneği</w:t>
            </w:r>
          </w:p>
        </w:tc>
      </w:tr>
      <w:tr w:rsidR="00AE78FF" w:rsidRPr="00AE78FF" w14:paraId="59E5D832" w14:textId="77777777" w:rsidTr="00AE78FF">
        <w:trPr>
          <w:trHeight w:val="576"/>
        </w:trPr>
        <w:tc>
          <w:tcPr>
            <w:tcW w:w="0" w:type="auto"/>
            <w:tcBorders>
              <w:top w:val="nil"/>
              <w:left w:val="single" w:sz="4" w:space="0" w:color="auto"/>
              <w:bottom w:val="single" w:sz="4" w:space="0" w:color="auto"/>
              <w:right w:val="single" w:sz="4" w:space="0" w:color="auto"/>
            </w:tcBorders>
            <w:shd w:val="clear" w:color="auto" w:fill="auto"/>
            <w:noWrap/>
            <w:hideMark/>
          </w:tcPr>
          <w:p w14:paraId="3893108C"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397527</w:t>
            </w:r>
          </w:p>
        </w:tc>
        <w:tc>
          <w:tcPr>
            <w:tcW w:w="0" w:type="auto"/>
            <w:tcBorders>
              <w:top w:val="nil"/>
              <w:left w:val="nil"/>
              <w:bottom w:val="single" w:sz="4" w:space="0" w:color="auto"/>
              <w:right w:val="single" w:sz="4" w:space="0" w:color="auto"/>
            </w:tcBorders>
            <w:shd w:val="clear" w:color="auto" w:fill="auto"/>
            <w:noWrap/>
            <w:hideMark/>
          </w:tcPr>
          <w:p w14:paraId="7CEEA4D8"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Hanife YILMAZ</w:t>
            </w:r>
          </w:p>
        </w:tc>
        <w:tc>
          <w:tcPr>
            <w:tcW w:w="5923" w:type="dxa"/>
            <w:tcBorders>
              <w:top w:val="nil"/>
              <w:left w:val="nil"/>
              <w:bottom w:val="single" w:sz="4" w:space="0" w:color="auto"/>
              <w:right w:val="single" w:sz="4" w:space="0" w:color="auto"/>
            </w:tcBorders>
            <w:shd w:val="clear" w:color="auto" w:fill="auto"/>
            <w:hideMark/>
          </w:tcPr>
          <w:p w14:paraId="6A36F870" w14:textId="69890F4E"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Destinasyon Pazarlaması Kapsamında Turizm Potansiyeli </w:t>
            </w:r>
            <w:proofErr w:type="gramStart"/>
            <w:r w:rsidRPr="00495D8E">
              <w:rPr>
                <w:rFonts w:ascii="Calibri" w:hAnsi="Calibri" w:cs="Calibri"/>
                <w:lang w:eastAsia="tr-TR"/>
              </w:rPr>
              <w:t>Ve</w:t>
            </w:r>
            <w:proofErr w:type="gramEnd"/>
            <w:r w:rsidRPr="00495D8E">
              <w:rPr>
                <w:rFonts w:ascii="Calibri" w:hAnsi="Calibri" w:cs="Calibri"/>
                <w:lang w:eastAsia="tr-TR"/>
              </w:rPr>
              <w:t xml:space="preserve"> Tanıtım Faaliyetlerinin Planlama Kararları Üzerindeki Etkisi: Sivas İli Örneği</w:t>
            </w:r>
          </w:p>
        </w:tc>
      </w:tr>
      <w:tr w:rsidR="00AE78FF" w:rsidRPr="00AE78FF" w14:paraId="701B0E08" w14:textId="77777777" w:rsidTr="00AE78FF">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14:paraId="61A3EB80"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397534</w:t>
            </w:r>
          </w:p>
        </w:tc>
        <w:tc>
          <w:tcPr>
            <w:tcW w:w="0" w:type="auto"/>
            <w:tcBorders>
              <w:top w:val="nil"/>
              <w:left w:val="nil"/>
              <w:bottom w:val="single" w:sz="4" w:space="0" w:color="auto"/>
              <w:right w:val="single" w:sz="4" w:space="0" w:color="auto"/>
            </w:tcBorders>
            <w:shd w:val="clear" w:color="auto" w:fill="auto"/>
            <w:noWrap/>
            <w:hideMark/>
          </w:tcPr>
          <w:p w14:paraId="688E7892"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Bayram DEMİRHAN</w:t>
            </w:r>
          </w:p>
        </w:tc>
        <w:tc>
          <w:tcPr>
            <w:tcW w:w="5923" w:type="dxa"/>
            <w:tcBorders>
              <w:top w:val="nil"/>
              <w:left w:val="nil"/>
              <w:bottom w:val="single" w:sz="4" w:space="0" w:color="auto"/>
              <w:right w:val="single" w:sz="4" w:space="0" w:color="auto"/>
            </w:tcBorders>
            <w:shd w:val="clear" w:color="auto" w:fill="auto"/>
            <w:hideMark/>
          </w:tcPr>
          <w:p w14:paraId="3CB46888" w14:textId="5A98BA6D"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Turizm Potansiyelinin Kentsel Gelişim Sürecine Etkisi: Aksu Örneği</w:t>
            </w:r>
          </w:p>
        </w:tc>
      </w:tr>
      <w:tr w:rsidR="00AE78FF" w:rsidRPr="00AE78FF" w14:paraId="0B164734" w14:textId="77777777" w:rsidTr="00AE78FF">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14:paraId="58F646EF"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404954</w:t>
            </w:r>
          </w:p>
        </w:tc>
        <w:tc>
          <w:tcPr>
            <w:tcW w:w="0" w:type="auto"/>
            <w:tcBorders>
              <w:top w:val="nil"/>
              <w:left w:val="nil"/>
              <w:bottom w:val="single" w:sz="4" w:space="0" w:color="auto"/>
              <w:right w:val="single" w:sz="4" w:space="0" w:color="auto"/>
            </w:tcBorders>
            <w:shd w:val="clear" w:color="auto" w:fill="auto"/>
            <w:noWrap/>
            <w:hideMark/>
          </w:tcPr>
          <w:p w14:paraId="7B0C2CBE"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Onur Serdar ERSOY</w:t>
            </w:r>
          </w:p>
        </w:tc>
        <w:tc>
          <w:tcPr>
            <w:tcW w:w="5923" w:type="dxa"/>
            <w:tcBorders>
              <w:top w:val="nil"/>
              <w:left w:val="nil"/>
              <w:bottom w:val="single" w:sz="4" w:space="0" w:color="auto"/>
              <w:right w:val="single" w:sz="4" w:space="0" w:color="auto"/>
            </w:tcBorders>
            <w:shd w:val="clear" w:color="auto" w:fill="auto"/>
            <w:hideMark/>
          </w:tcPr>
          <w:p w14:paraId="1D1D60C6" w14:textId="03DB2DC6"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Ticaret </w:t>
            </w:r>
            <w:proofErr w:type="gramStart"/>
            <w:r w:rsidRPr="00495D8E">
              <w:rPr>
                <w:rFonts w:ascii="Calibri" w:hAnsi="Calibri" w:cs="Calibri"/>
                <w:lang w:eastAsia="tr-TR"/>
              </w:rPr>
              <w:t>Ve</w:t>
            </w:r>
            <w:proofErr w:type="gramEnd"/>
            <w:r w:rsidRPr="00495D8E">
              <w:rPr>
                <w:rFonts w:ascii="Calibri" w:hAnsi="Calibri" w:cs="Calibri"/>
                <w:lang w:eastAsia="tr-TR"/>
              </w:rPr>
              <w:t xml:space="preserve"> Kent Kimliği: Kentsel Belleğin İzleri Trabzon/Ortahisar Örneği</w:t>
            </w:r>
          </w:p>
        </w:tc>
      </w:tr>
      <w:tr w:rsidR="00AE78FF" w:rsidRPr="00AE78FF" w14:paraId="335B48DA" w14:textId="77777777" w:rsidTr="00AE78FF">
        <w:trPr>
          <w:trHeight w:val="576"/>
        </w:trPr>
        <w:tc>
          <w:tcPr>
            <w:tcW w:w="0" w:type="auto"/>
            <w:tcBorders>
              <w:top w:val="nil"/>
              <w:left w:val="single" w:sz="4" w:space="0" w:color="auto"/>
              <w:bottom w:val="single" w:sz="4" w:space="0" w:color="auto"/>
              <w:right w:val="single" w:sz="4" w:space="0" w:color="auto"/>
            </w:tcBorders>
            <w:shd w:val="clear" w:color="auto" w:fill="auto"/>
            <w:noWrap/>
            <w:hideMark/>
          </w:tcPr>
          <w:p w14:paraId="70B63D00"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404985</w:t>
            </w:r>
          </w:p>
        </w:tc>
        <w:tc>
          <w:tcPr>
            <w:tcW w:w="0" w:type="auto"/>
            <w:tcBorders>
              <w:top w:val="nil"/>
              <w:left w:val="nil"/>
              <w:bottom w:val="single" w:sz="4" w:space="0" w:color="auto"/>
              <w:right w:val="single" w:sz="4" w:space="0" w:color="auto"/>
            </w:tcBorders>
            <w:shd w:val="clear" w:color="auto" w:fill="auto"/>
            <w:noWrap/>
            <w:hideMark/>
          </w:tcPr>
          <w:p w14:paraId="1A4F2229"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Kayahan SÖNMEZ</w:t>
            </w:r>
          </w:p>
        </w:tc>
        <w:tc>
          <w:tcPr>
            <w:tcW w:w="5923" w:type="dxa"/>
            <w:tcBorders>
              <w:top w:val="nil"/>
              <w:left w:val="nil"/>
              <w:bottom w:val="single" w:sz="4" w:space="0" w:color="auto"/>
              <w:right w:val="single" w:sz="4" w:space="0" w:color="auto"/>
            </w:tcBorders>
            <w:shd w:val="clear" w:color="auto" w:fill="auto"/>
            <w:hideMark/>
          </w:tcPr>
          <w:p w14:paraId="68DE4DCB" w14:textId="58AA82ED"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Ereğli Akarca Mahallesi 3. Derece Arkeolojik Sit Alanı </w:t>
            </w:r>
            <w:proofErr w:type="gramStart"/>
            <w:r w:rsidRPr="00495D8E">
              <w:rPr>
                <w:rFonts w:ascii="Calibri" w:hAnsi="Calibri" w:cs="Calibri"/>
                <w:lang w:eastAsia="tr-TR"/>
              </w:rPr>
              <w:t>Ve</w:t>
            </w:r>
            <w:proofErr w:type="gramEnd"/>
            <w:r w:rsidRPr="00495D8E">
              <w:rPr>
                <w:rFonts w:ascii="Calibri" w:hAnsi="Calibri" w:cs="Calibri"/>
                <w:lang w:eastAsia="tr-TR"/>
              </w:rPr>
              <w:t xml:space="preserve"> Çevresinde Koruma Ve Kullanım Dengesi: Mekânsal Planlama Ve </w:t>
            </w:r>
            <w:r w:rsidRPr="00495D8E">
              <w:rPr>
                <w:rFonts w:ascii="Calibri" w:hAnsi="Calibri" w:cs="Calibri"/>
                <w:lang w:eastAsia="tr-TR"/>
              </w:rPr>
              <w:lastRenderedPageBreak/>
              <w:t>Kültürel Mirasın Sürdürülebilirliği</w:t>
            </w:r>
          </w:p>
        </w:tc>
      </w:tr>
      <w:tr w:rsidR="00AE78FF" w:rsidRPr="00AE78FF" w14:paraId="7DD402B5" w14:textId="77777777" w:rsidTr="00AE78FF">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14:paraId="5006A072"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lastRenderedPageBreak/>
              <w:t>415969</w:t>
            </w:r>
          </w:p>
        </w:tc>
        <w:tc>
          <w:tcPr>
            <w:tcW w:w="0" w:type="auto"/>
            <w:tcBorders>
              <w:top w:val="nil"/>
              <w:left w:val="nil"/>
              <w:bottom w:val="single" w:sz="4" w:space="0" w:color="auto"/>
              <w:right w:val="single" w:sz="4" w:space="0" w:color="auto"/>
            </w:tcBorders>
            <w:shd w:val="clear" w:color="auto" w:fill="auto"/>
            <w:noWrap/>
            <w:hideMark/>
          </w:tcPr>
          <w:p w14:paraId="294619AB"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Buket TOPALOĞLU</w:t>
            </w:r>
          </w:p>
        </w:tc>
        <w:tc>
          <w:tcPr>
            <w:tcW w:w="5923" w:type="dxa"/>
            <w:tcBorders>
              <w:top w:val="nil"/>
              <w:left w:val="nil"/>
              <w:bottom w:val="single" w:sz="4" w:space="0" w:color="auto"/>
              <w:right w:val="single" w:sz="4" w:space="0" w:color="auto"/>
            </w:tcBorders>
            <w:shd w:val="clear" w:color="auto" w:fill="auto"/>
            <w:hideMark/>
          </w:tcPr>
          <w:p w14:paraId="01539050" w14:textId="2ACBDCEF"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Kent Kimliği Bağlamında Hopa Kent Merkezi Planlaması </w:t>
            </w:r>
            <w:proofErr w:type="gramStart"/>
            <w:r w:rsidRPr="00495D8E">
              <w:rPr>
                <w:rFonts w:ascii="Calibri" w:hAnsi="Calibri" w:cs="Calibri"/>
                <w:lang w:eastAsia="tr-TR"/>
              </w:rPr>
              <w:t>Ve</w:t>
            </w:r>
            <w:proofErr w:type="gramEnd"/>
            <w:r w:rsidRPr="00495D8E">
              <w:rPr>
                <w:rFonts w:ascii="Calibri" w:hAnsi="Calibri" w:cs="Calibri"/>
                <w:lang w:eastAsia="tr-TR"/>
              </w:rPr>
              <w:t xml:space="preserve"> Tasarımı</w:t>
            </w:r>
          </w:p>
        </w:tc>
      </w:tr>
      <w:tr w:rsidR="00AE78FF" w:rsidRPr="00AE78FF" w14:paraId="71BAC81D" w14:textId="77777777" w:rsidTr="00AE78FF">
        <w:trPr>
          <w:trHeight w:val="576"/>
        </w:trPr>
        <w:tc>
          <w:tcPr>
            <w:tcW w:w="0" w:type="auto"/>
            <w:tcBorders>
              <w:top w:val="nil"/>
              <w:left w:val="single" w:sz="4" w:space="0" w:color="auto"/>
              <w:bottom w:val="single" w:sz="4" w:space="0" w:color="auto"/>
              <w:right w:val="single" w:sz="4" w:space="0" w:color="auto"/>
            </w:tcBorders>
            <w:shd w:val="clear" w:color="auto" w:fill="auto"/>
            <w:noWrap/>
            <w:hideMark/>
          </w:tcPr>
          <w:p w14:paraId="4978DC0E"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416372</w:t>
            </w:r>
          </w:p>
        </w:tc>
        <w:tc>
          <w:tcPr>
            <w:tcW w:w="0" w:type="auto"/>
            <w:tcBorders>
              <w:top w:val="nil"/>
              <w:left w:val="nil"/>
              <w:bottom w:val="single" w:sz="4" w:space="0" w:color="auto"/>
              <w:right w:val="single" w:sz="4" w:space="0" w:color="auto"/>
            </w:tcBorders>
            <w:shd w:val="clear" w:color="auto" w:fill="auto"/>
            <w:noWrap/>
            <w:hideMark/>
          </w:tcPr>
          <w:p w14:paraId="3C9EE5AB"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 xml:space="preserve">Muhammet YILMAZ  </w:t>
            </w:r>
          </w:p>
        </w:tc>
        <w:tc>
          <w:tcPr>
            <w:tcW w:w="5923" w:type="dxa"/>
            <w:tcBorders>
              <w:top w:val="nil"/>
              <w:left w:val="nil"/>
              <w:bottom w:val="single" w:sz="4" w:space="0" w:color="auto"/>
              <w:right w:val="single" w:sz="4" w:space="0" w:color="auto"/>
            </w:tcBorders>
            <w:shd w:val="clear" w:color="auto" w:fill="auto"/>
            <w:hideMark/>
          </w:tcPr>
          <w:p w14:paraId="36DDB022" w14:textId="0B9EBEE1" w:rsidR="00AE78FF" w:rsidRPr="00495D8E" w:rsidRDefault="002B2EE4" w:rsidP="00AE78FF">
            <w:pPr>
              <w:widowControl/>
              <w:autoSpaceDE/>
              <w:autoSpaceDN/>
              <w:rPr>
                <w:rFonts w:ascii="Calibri" w:hAnsi="Calibri" w:cs="Calibri"/>
                <w:lang w:eastAsia="tr-TR"/>
              </w:rPr>
            </w:pPr>
            <w:r w:rsidRPr="00495D8E">
              <w:rPr>
                <w:rFonts w:ascii="Calibri" w:hAnsi="Calibri" w:cs="Calibri"/>
                <w:lang w:eastAsia="tr-TR"/>
              </w:rPr>
              <w:t>Kentsel Dönüşüm Projesi: Trabzon Akçaabat ilçesi merkez ve Orta Mahalle arası örneği</w:t>
            </w:r>
          </w:p>
        </w:tc>
      </w:tr>
      <w:tr w:rsidR="00AE78FF" w:rsidRPr="00AE78FF" w14:paraId="7B70BF12" w14:textId="77777777" w:rsidTr="00AE78FF">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14:paraId="259BF07B"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416437</w:t>
            </w:r>
          </w:p>
        </w:tc>
        <w:tc>
          <w:tcPr>
            <w:tcW w:w="0" w:type="auto"/>
            <w:tcBorders>
              <w:top w:val="nil"/>
              <w:left w:val="nil"/>
              <w:bottom w:val="single" w:sz="4" w:space="0" w:color="auto"/>
              <w:right w:val="single" w:sz="4" w:space="0" w:color="auto"/>
            </w:tcBorders>
            <w:shd w:val="clear" w:color="auto" w:fill="auto"/>
            <w:noWrap/>
            <w:hideMark/>
          </w:tcPr>
          <w:p w14:paraId="6A65608B" w14:textId="77777777" w:rsidR="00AE78FF" w:rsidRPr="00AE78FF" w:rsidRDefault="00AE78FF" w:rsidP="00AE78FF">
            <w:pPr>
              <w:widowControl/>
              <w:autoSpaceDE/>
              <w:autoSpaceDN/>
              <w:rPr>
                <w:rFonts w:ascii="Calibri" w:hAnsi="Calibri" w:cs="Calibri"/>
                <w:color w:val="000000"/>
                <w:lang w:eastAsia="tr-TR"/>
              </w:rPr>
            </w:pPr>
            <w:proofErr w:type="spellStart"/>
            <w:r w:rsidRPr="00AE78FF">
              <w:rPr>
                <w:rFonts w:ascii="Calibri" w:hAnsi="Calibri" w:cs="Calibri"/>
                <w:color w:val="000000"/>
                <w:lang w:eastAsia="tr-TR"/>
              </w:rPr>
              <w:t>Berre</w:t>
            </w:r>
            <w:proofErr w:type="spellEnd"/>
            <w:r w:rsidRPr="00AE78FF">
              <w:rPr>
                <w:rFonts w:ascii="Calibri" w:hAnsi="Calibri" w:cs="Calibri"/>
                <w:color w:val="000000"/>
                <w:lang w:eastAsia="tr-TR"/>
              </w:rPr>
              <w:t xml:space="preserve"> ALİYAZICIOĞLU</w:t>
            </w:r>
          </w:p>
        </w:tc>
        <w:tc>
          <w:tcPr>
            <w:tcW w:w="5923" w:type="dxa"/>
            <w:tcBorders>
              <w:top w:val="nil"/>
              <w:left w:val="nil"/>
              <w:bottom w:val="single" w:sz="4" w:space="0" w:color="auto"/>
              <w:right w:val="single" w:sz="4" w:space="0" w:color="auto"/>
            </w:tcBorders>
            <w:shd w:val="clear" w:color="auto" w:fill="auto"/>
            <w:hideMark/>
          </w:tcPr>
          <w:p w14:paraId="4E35A7BC" w14:textId="2C69DA71"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Güvenli Kentlerin Planlanması </w:t>
            </w:r>
            <w:proofErr w:type="gramStart"/>
            <w:r w:rsidRPr="00495D8E">
              <w:rPr>
                <w:rFonts w:ascii="Calibri" w:hAnsi="Calibri" w:cs="Calibri"/>
                <w:lang w:eastAsia="tr-TR"/>
              </w:rPr>
              <w:t>Ve</w:t>
            </w:r>
            <w:proofErr w:type="gramEnd"/>
            <w:r w:rsidRPr="00495D8E">
              <w:rPr>
                <w:rFonts w:ascii="Calibri" w:hAnsi="Calibri" w:cs="Calibri"/>
                <w:lang w:eastAsia="tr-TR"/>
              </w:rPr>
              <w:t xml:space="preserve"> Tasarımı 1 </w:t>
            </w:r>
            <w:proofErr w:type="spellStart"/>
            <w:r w:rsidRPr="00495D8E">
              <w:rPr>
                <w:rFonts w:ascii="Calibri" w:hAnsi="Calibri" w:cs="Calibri"/>
                <w:lang w:eastAsia="tr-TR"/>
              </w:rPr>
              <w:t>Nolu</w:t>
            </w:r>
            <w:proofErr w:type="spellEnd"/>
            <w:r w:rsidRPr="00495D8E">
              <w:rPr>
                <w:rFonts w:ascii="Calibri" w:hAnsi="Calibri" w:cs="Calibri"/>
                <w:lang w:eastAsia="tr-TR"/>
              </w:rPr>
              <w:t xml:space="preserve"> Erdoğdu Mahallesi Örneği</w:t>
            </w:r>
          </w:p>
        </w:tc>
      </w:tr>
      <w:tr w:rsidR="00AE78FF" w:rsidRPr="00AE78FF" w14:paraId="0D567C0F" w14:textId="77777777" w:rsidTr="00AE78FF">
        <w:trPr>
          <w:trHeight w:val="576"/>
        </w:trPr>
        <w:tc>
          <w:tcPr>
            <w:tcW w:w="0" w:type="auto"/>
            <w:tcBorders>
              <w:top w:val="nil"/>
              <w:left w:val="single" w:sz="4" w:space="0" w:color="auto"/>
              <w:bottom w:val="single" w:sz="4" w:space="0" w:color="auto"/>
              <w:right w:val="single" w:sz="4" w:space="0" w:color="auto"/>
            </w:tcBorders>
            <w:shd w:val="clear" w:color="auto" w:fill="auto"/>
            <w:noWrap/>
            <w:hideMark/>
          </w:tcPr>
          <w:p w14:paraId="2F5F0555"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422388</w:t>
            </w:r>
          </w:p>
        </w:tc>
        <w:tc>
          <w:tcPr>
            <w:tcW w:w="0" w:type="auto"/>
            <w:tcBorders>
              <w:top w:val="nil"/>
              <w:left w:val="nil"/>
              <w:bottom w:val="single" w:sz="4" w:space="0" w:color="auto"/>
              <w:right w:val="single" w:sz="4" w:space="0" w:color="auto"/>
            </w:tcBorders>
            <w:shd w:val="clear" w:color="auto" w:fill="auto"/>
            <w:hideMark/>
          </w:tcPr>
          <w:p w14:paraId="6B5C6804"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Sena TAŞCI</w:t>
            </w:r>
          </w:p>
        </w:tc>
        <w:tc>
          <w:tcPr>
            <w:tcW w:w="5923" w:type="dxa"/>
            <w:tcBorders>
              <w:top w:val="nil"/>
              <w:left w:val="nil"/>
              <w:bottom w:val="single" w:sz="4" w:space="0" w:color="auto"/>
              <w:right w:val="single" w:sz="4" w:space="0" w:color="auto"/>
            </w:tcBorders>
            <w:shd w:val="clear" w:color="auto" w:fill="auto"/>
            <w:hideMark/>
          </w:tcPr>
          <w:p w14:paraId="530F4EFF" w14:textId="2B175A79"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Trabzon Kentinin Büyüme Yönü </w:t>
            </w:r>
            <w:proofErr w:type="gramStart"/>
            <w:r w:rsidRPr="00495D8E">
              <w:rPr>
                <w:rFonts w:ascii="Calibri" w:hAnsi="Calibri" w:cs="Calibri"/>
                <w:lang w:eastAsia="tr-TR"/>
              </w:rPr>
              <w:t>Ve</w:t>
            </w:r>
            <w:proofErr w:type="gramEnd"/>
            <w:r w:rsidRPr="00495D8E">
              <w:rPr>
                <w:rFonts w:ascii="Calibri" w:hAnsi="Calibri" w:cs="Calibri"/>
                <w:lang w:eastAsia="tr-TR"/>
              </w:rPr>
              <w:t xml:space="preserve"> Kamusal Yatırımlarının Ulaşım, Sağlık Ve Eğitim Yatırımları Üzerinden Değerlendirilmesi: Akçaabat Örneği</w:t>
            </w:r>
          </w:p>
        </w:tc>
      </w:tr>
      <w:tr w:rsidR="00AE78FF" w:rsidRPr="00AE78FF" w14:paraId="384B5892" w14:textId="77777777" w:rsidTr="00AE78FF">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14:paraId="49E202BF"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422809</w:t>
            </w:r>
          </w:p>
        </w:tc>
        <w:tc>
          <w:tcPr>
            <w:tcW w:w="0" w:type="auto"/>
            <w:tcBorders>
              <w:top w:val="nil"/>
              <w:left w:val="nil"/>
              <w:bottom w:val="single" w:sz="4" w:space="0" w:color="auto"/>
              <w:right w:val="single" w:sz="4" w:space="0" w:color="auto"/>
            </w:tcBorders>
            <w:shd w:val="clear" w:color="auto" w:fill="auto"/>
            <w:noWrap/>
            <w:hideMark/>
          </w:tcPr>
          <w:p w14:paraId="7E90352C" w14:textId="77777777" w:rsidR="00AE78FF" w:rsidRPr="00AE78FF" w:rsidRDefault="00AE78FF" w:rsidP="00AE78FF">
            <w:pPr>
              <w:widowControl/>
              <w:autoSpaceDE/>
              <w:autoSpaceDN/>
              <w:rPr>
                <w:rFonts w:ascii="Calibri" w:hAnsi="Calibri" w:cs="Calibri"/>
                <w:color w:val="000000"/>
                <w:lang w:eastAsia="tr-TR"/>
              </w:rPr>
            </w:pPr>
            <w:r w:rsidRPr="00AE78FF">
              <w:rPr>
                <w:rFonts w:ascii="Calibri" w:hAnsi="Calibri" w:cs="Calibri"/>
                <w:color w:val="000000"/>
                <w:lang w:eastAsia="tr-TR"/>
              </w:rPr>
              <w:t xml:space="preserve">Celil ÇOLAK </w:t>
            </w:r>
          </w:p>
        </w:tc>
        <w:tc>
          <w:tcPr>
            <w:tcW w:w="5923" w:type="dxa"/>
            <w:tcBorders>
              <w:top w:val="nil"/>
              <w:left w:val="nil"/>
              <w:bottom w:val="single" w:sz="4" w:space="0" w:color="auto"/>
              <w:right w:val="single" w:sz="4" w:space="0" w:color="auto"/>
            </w:tcBorders>
            <w:shd w:val="clear" w:color="auto" w:fill="auto"/>
            <w:hideMark/>
          </w:tcPr>
          <w:p w14:paraId="7D54C660" w14:textId="42CA7295" w:rsidR="00AE78FF" w:rsidRPr="00495D8E" w:rsidRDefault="00AE78FF" w:rsidP="00AE78FF">
            <w:pPr>
              <w:widowControl/>
              <w:autoSpaceDE/>
              <w:autoSpaceDN/>
              <w:rPr>
                <w:rFonts w:ascii="Calibri" w:hAnsi="Calibri" w:cs="Calibri"/>
                <w:lang w:eastAsia="tr-TR"/>
              </w:rPr>
            </w:pPr>
            <w:r w:rsidRPr="00495D8E">
              <w:rPr>
                <w:rFonts w:ascii="Calibri" w:hAnsi="Calibri" w:cs="Calibri"/>
                <w:lang w:eastAsia="tr-TR"/>
              </w:rPr>
              <w:t xml:space="preserve">Trabzon Limanı </w:t>
            </w:r>
            <w:proofErr w:type="gramStart"/>
            <w:r w:rsidRPr="00495D8E">
              <w:rPr>
                <w:rFonts w:ascii="Calibri" w:hAnsi="Calibri" w:cs="Calibri"/>
                <w:lang w:eastAsia="tr-TR"/>
              </w:rPr>
              <w:t>Ve</w:t>
            </w:r>
            <w:proofErr w:type="gramEnd"/>
            <w:r w:rsidRPr="00495D8E">
              <w:rPr>
                <w:rFonts w:ascii="Calibri" w:hAnsi="Calibri" w:cs="Calibri"/>
                <w:lang w:eastAsia="tr-TR"/>
              </w:rPr>
              <w:t xml:space="preserve"> Liman Ardı Bölgenin Yeniden İşlevlendirilmesi</w:t>
            </w:r>
          </w:p>
        </w:tc>
      </w:tr>
    </w:tbl>
    <w:p w14:paraId="5B72CAE6" w14:textId="77777777" w:rsidR="00AE78FF" w:rsidRPr="00AE78FF" w:rsidRDefault="00AE78FF" w:rsidP="00AE78FF">
      <w:pPr>
        <w:jc w:val="both"/>
        <w:rPr>
          <w:rFonts w:cstheme="minorHAnsi"/>
          <w:b/>
          <w:color w:val="000000" w:themeColor="text1"/>
        </w:rPr>
      </w:pPr>
    </w:p>
    <w:p w14:paraId="47664F64" w14:textId="77777777" w:rsidR="00AE78FF" w:rsidRDefault="00AE78FF" w:rsidP="003F5401">
      <w:pPr>
        <w:pStyle w:val="ListeParagraf"/>
        <w:spacing w:line="240" w:lineRule="auto"/>
        <w:jc w:val="both"/>
        <w:rPr>
          <w:rFonts w:cstheme="minorHAnsi"/>
          <w:b/>
          <w:color w:val="000000" w:themeColor="text1"/>
        </w:rPr>
      </w:pPr>
    </w:p>
    <w:p w14:paraId="0A3D50A9" w14:textId="67A83A71" w:rsidR="00E76232" w:rsidRPr="00E76232" w:rsidRDefault="00E76232" w:rsidP="0035763C">
      <w:pPr>
        <w:pStyle w:val="ListeParagraf"/>
        <w:numPr>
          <w:ilvl w:val="0"/>
          <w:numId w:val="5"/>
        </w:numPr>
        <w:spacing w:after="0"/>
        <w:ind w:left="284" w:hanging="284"/>
        <w:jc w:val="both"/>
        <w:rPr>
          <w:rFonts w:cstheme="minorHAnsi"/>
          <w:b/>
          <w:bCs/>
          <w:color w:val="000000" w:themeColor="text1"/>
        </w:rPr>
      </w:pPr>
      <w:r w:rsidRPr="00E76232">
        <w:rPr>
          <w:rFonts w:cstheme="minorHAnsi"/>
          <w:b/>
          <w:bCs/>
          <w:color w:val="000000" w:themeColor="text1"/>
          <w:spacing w:val="-3"/>
        </w:rPr>
        <w:t xml:space="preserve">SBP 4000 PLANLAMA </w:t>
      </w:r>
      <w:r w:rsidRPr="00E76232">
        <w:rPr>
          <w:rFonts w:cstheme="minorHAnsi"/>
          <w:b/>
          <w:bCs/>
          <w:color w:val="000000" w:themeColor="text1"/>
        </w:rPr>
        <w:t xml:space="preserve">STÜDYOSU </w:t>
      </w:r>
      <w:r w:rsidRPr="00E76232">
        <w:rPr>
          <w:rFonts w:cstheme="minorHAnsi"/>
          <w:b/>
          <w:bCs/>
          <w:color w:val="000000" w:themeColor="text1"/>
          <w:spacing w:val="-2"/>
        </w:rPr>
        <w:t xml:space="preserve">VII </w:t>
      </w:r>
      <w:r w:rsidRPr="00E76232">
        <w:rPr>
          <w:rFonts w:cstheme="minorHAnsi"/>
          <w:b/>
          <w:bCs/>
          <w:color w:val="000000" w:themeColor="text1"/>
          <w:spacing w:val="-3"/>
        </w:rPr>
        <w:t xml:space="preserve">(BİTİRME </w:t>
      </w:r>
      <w:r w:rsidRPr="00E76232">
        <w:rPr>
          <w:rFonts w:cstheme="minorHAnsi"/>
          <w:b/>
          <w:bCs/>
          <w:color w:val="000000" w:themeColor="text1"/>
        </w:rPr>
        <w:t>TEZİ</w:t>
      </w:r>
      <w:r w:rsidRPr="00E76232">
        <w:rPr>
          <w:rFonts w:cstheme="minorHAnsi"/>
          <w:b/>
          <w:bCs/>
          <w:color w:val="000000" w:themeColor="text1"/>
          <w:spacing w:val="-3"/>
        </w:rPr>
        <w:t>) SÜRECİNDE İSTENENLER</w:t>
      </w:r>
    </w:p>
    <w:p w14:paraId="3D4D465A" w14:textId="77777777" w:rsidR="00E76232" w:rsidRDefault="00E76232" w:rsidP="00E76232">
      <w:pPr>
        <w:jc w:val="both"/>
        <w:rPr>
          <w:rFonts w:cstheme="minorHAnsi"/>
          <w:b/>
          <w:bCs/>
          <w:color w:val="000000" w:themeColor="text1"/>
        </w:rPr>
      </w:pPr>
    </w:p>
    <w:p w14:paraId="1AF7CE45" w14:textId="1A181976" w:rsidR="00E3006A" w:rsidRPr="00BB67EE" w:rsidRDefault="00E3006A" w:rsidP="00E3006A">
      <w:pPr>
        <w:spacing w:line="276" w:lineRule="auto"/>
        <w:jc w:val="both"/>
        <w:rPr>
          <w:rFonts w:asciiTheme="minorHAnsi" w:hAnsiTheme="minorHAnsi" w:cstheme="minorHAnsi"/>
          <w:color w:val="000000" w:themeColor="text1"/>
        </w:rPr>
      </w:pPr>
      <w:r w:rsidRPr="00BB67EE">
        <w:rPr>
          <w:rFonts w:asciiTheme="minorHAnsi" w:hAnsiTheme="minorHAnsi" w:cstheme="minorHAnsi"/>
          <w:color w:val="000000" w:themeColor="text1"/>
        </w:rPr>
        <w:t>Öğrenciler dönem boyunca içeriği genel hatlarıyla</w:t>
      </w:r>
      <w:r>
        <w:rPr>
          <w:rFonts w:asciiTheme="minorHAnsi" w:hAnsiTheme="minorHAnsi" w:cstheme="minorHAnsi"/>
          <w:b/>
          <w:color w:val="000000" w:themeColor="text1"/>
        </w:rPr>
        <w:t xml:space="preserve"> </w:t>
      </w:r>
      <w:proofErr w:type="gramStart"/>
      <w:r w:rsidRPr="00B7489A">
        <w:rPr>
          <w:rFonts w:asciiTheme="minorHAnsi" w:hAnsiTheme="minorHAnsi" w:cstheme="minorHAnsi"/>
          <w:b/>
          <w:color w:val="000000" w:themeColor="text1"/>
        </w:rPr>
        <w:t>1)</w:t>
      </w:r>
      <w:r w:rsidR="008918E9">
        <w:rPr>
          <w:rFonts w:asciiTheme="minorHAnsi" w:hAnsiTheme="minorHAnsi" w:cstheme="minorHAnsi"/>
          <w:b/>
          <w:color w:val="000000" w:themeColor="text1"/>
        </w:rPr>
        <w:t>Bitirme</w:t>
      </w:r>
      <w:proofErr w:type="gramEnd"/>
      <w:r w:rsidR="008918E9">
        <w:rPr>
          <w:rFonts w:asciiTheme="minorHAnsi" w:hAnsiTheme="minorHAnsi" w:cstheme="minorHAnsi"/>
          <w:b/>
          <w:color w:val="000000" w:themeColor="text1"/>
        </w:rPr>
        <w:t xml:space="preserve"> </w:t>
      </w:r>
      <w:r w:rsidRPr="00B7489A">
        <w:rPr>
          <w:rFonts w:asciiTheme="minorHAnsi" w:hAnsiTheme="minorHAnsi" w:cstheme="minorHAnsi"/>
          <w:b/>
          <w:color w:val="000000" w:themeColor="text1"/>
        </w:rPr>
        <w:t>T</w:t>
      </w:r>
      <w:r>
        <w:rPr>
          <w:rFonts w:asciiTheme="minorHAnsi" w:hAnsiTheme="minorHAnsi" w:cstheme="minorHAnsi"/>
          <w:b/>
          <w:color w:val="000000" w:themeColor="text1"/>
        </w:rPr>
        <w:t>ez Öneri Raporu</w:t>
      </w:r>
      <w:r w:rsidRPr="00B7489A">
        <w:rPr>
          <w:rFonts w:asciiTheme="minorHAnsi" w:hAnsiTheme="minorHAnsi" w:cstheme="minorHAnsi"/>
          <w:b/>
          <w:color w:val="000000" w:themeColor="text1"/>
        </w:rPr>
        <w:t xml:space="preserve">, 2) </w:t>
      </w:r>
      <w:r w:rsidRPr="00BB67EE">
        <w:rPr>
          <w:rFonts w:asciiTheme="minorHAnsi" w:hAnsiTheme="minorHAnsi" w:cstheme="minorHAnsi"/>
          <w:b/>
          <w:color w:val="000000" w:themeColor="text1"/>
        </w:rPr>
        <w:t>Araştırma Taslağı</w:t>
      </w:r>
      <w:r w:rsidRPr="00B7489A">
        <w:rPr>
          <w:rFonts w:asciiTheme="minorHAnsi" w:hAnsiTheme="minorHAnsi" w:cstheme="minorHAnsi"/>
          <w:b/>
          <w:color w:val="000000" w:themeColor="text1"/>
        </w:rPr>
        <w:t xml:space="preserve"> (1. Ara Jüri)</w:t>
      </w:r>
      <w:r w:rsidRPr="00BB67EE">
        <w:rPr>
          <w:rFonts w:asciiTheme="minorHAnsi" w:hAnsiTheme="minorHAnsi" w:cstheme="minorHAnsi"/>
          <w:b/>
          <w:color w:val="000000" w:themeColor="text1"/>
        </w:rPr>
        <w:t>, 3) Plan ve Proje</w:t>
      </w:r>
      <w:r w:rsidRPr="00B7489A">
        <w:rPr>
          <w:rFonts w:asciiTheme="minorHAnsi" w:hAnsiTheme="minorHAnsi" w:cstheme="minorHAnsi"/>
          <w:b/>
          <w:color w:val="000000" w:themeColor="text1"/>
        </w:rPr>
        <w:t xml:space="preserve"> (2. Ara Jüri)</w:t>
      </w:r>
      <w:r w:rsidRPr="00BB67EE">
        <w:rPr>
          <w:rFonts w:asciiTheme="minorHAnsi" w:hAnsiTheme="minorHAnsi" w:cstheme="minorHAnsi"/>
          <w:b/>
          <w:color w:val="000000" w:themeColor="text1"/>
        </w:rPr>
        <w:t xml:space="preserve"> ve 4) Final Plan ve Proje</w:t>
      </w:r>
      <w:r w:rsidRPr="00BB67EE">
        <w:rPr>
          <w:rFonts w:asciiTheme="minorHAnsi" w:hAnsiTheme="minorHAnsi" w:cstheme="minorHAnsi"/>
          <w:color w:val="000000" w:themeColor="text1"/>
        </w:rPr>
        <w:t xml:space="preserve"> olmak üzere 2 ara jüri </w:t>
      </w:r>
      <w:r>
        <w:rPr>
          <w:rFonts w:asciiTheme="minorHAnsi" w:hAnsiTheme="minorHAnsi" w:cstheme="minorHAnsi"/>
          <w:color w:val="000000" w:themeColor="text1"/>
        </w:rPr>
        <w:t xml:space="preserve">(1. </w:t>
      </w:r>
      <w:r w:rsidR="00C74D5A">
        <w:rPr>
          <w:rFonts w:asciiTheme="minorHAnsi" w:hAnsiTheme="minorHAnsi" w:cstheme="minorHAnsi"/>
          <w:color w:val="000000" w:themeColor="text1"/>
        </w:rPr>
        <w:t>v</w:t>
      </w:r>
      <w:r>
        <w:rPr>
          <w:rFonts w:asciiTheme="minorHAnsi" w:hAnsiTheme="minorHAnsi" w:cstheme="minorHAnsi"/>
          <w:color w:val="000000" w:themeColor="text1"/>
        </w:rPr>
        <w:t xml:space="preserve">e 2. Ara </w:t>
      </w:r>
      <w:r w:rsidR="00C74D5A">
        <w:rPr>
          <w:rFonts w:asciiTheme="minorHAnsi" w:hAnsiTheme="minorHAnsi" w:cstheme="minorHAnsi"/>
          <w:color w:val="000000" w:themeColor="text1"/>
        </w:rPr>
        <w:t>jü</w:t>
      </w:r>
      <w:r>
        <w:rPr>
          <w:rFonts w:asciiTheme="minorHAnsi" w:hAnsiTheme="minorHAnsi" w:cstheme="minorHAnsi"/>
          <w:color w:val="000000" w:themeColor="text1"/>
        </w:rPr>
        <w:t xml:space="preserve">ri) </w:t>
      </w:r>
      <w:r w:rsidRPr="00BB67EE">
        <w:rPr>
          <w:rFonts w:asciiTheme="minorHAnsi" w:hAnsiTheme="minorHAnsi" w:cstheme="minorHAnsi"/>
          <w:color w:val="000000" w:themeColor="text1"/>
        </w:rPr>
        <w:t>ve 1 final jürisi olmak üzere toplam 3 jüriye katılacaklardır</w:t>
      </w:r>
      <w:r>
        <w:rPr>
          <w:rFonts w:asciiTheme="minorHAnsi" w:hAnsiTheme="minorHAnsi" w:cstheme="minorHAnsi"/>
          <w:color w:val="000000" w:themeColor="text1"/>
        </w:rPr>
        <w:t>.</w:t>
      </w:r>
    </w:p>
    <w:p w14:paraId="470889B0" w14:textId="77777777" w:rsidR="00E76232" w:rsidRPr="00E76232" w:rsidRDefault="00E76232" w:rsidP="00E76232">
      <w:pPr>
        <w:jc w:val="both"/>
        <w:rPr>
          <w:rFonts w:cstheme="minorHAnsi"/>
          <w:b/>
          <w:bCs/>
          <w:color w:val="000000" w:themeColor="text1"/>
        </w:rPr>
      </w:pPr>
    </w:p>
    <w:p w14:paraId="59183236" w14:textId="786D8979" w:rsidR="00E24B58" w:rsidRPr="00E76232" w:rsidRDefault="00E24B58" w:rsidP="0035763C">
      <w:pPr>
        <w:pStyle w:val="ListeParagraf"/>
        <w:numPr>
          <w:ilvl w:val="1"/>
          <w:numId w:val="5"/>
        </w:numPr>
        <w:ind w:left="426" w:hanging="426"/>
        <w:jc w:val="both"/>
        <w:rPr>
          <w:rFonts w:cstheme="minorHAnsi"/>
          <w:b/>
          <w:color w:val="000000" w:themeColor="text1"/>
        </w:rPr>
      </w:pPr>
      <w:r w:rsidRPr="00E76232">
        <w:rPr>
          <w:rFonts w:cstheme="minorHAnsi"/>
          <w:b/>
          <w:color w:val="000000" w:themeColor="text1"/>
        </w:rPr>
        <w:t xml:space="preserve">BİTİRME TEZİ ÖNERİSİ HAZIRLAMADA UYULACAK ESASLAR </w:t>
      </w:r>
    </w:p>
    <w:p w14:paraId="1E5F4FAF" w14:textId="77777777" w:rsidR="00440213" w:rsidRPr="00283C1C" w:rsidRDefault="00440213" w:rsidP="00A86D62">
      <w:pPr>
        <w:spacing w:line="276" w:lineRule="auto"/>
        <w:jc w:val="both"/>
        <w:rPr>
          <w:rFonts w:asciiTheme="minorHAnsi" w:hAnsiTheme="minorHAnsi" w:cstheme="minorHAnsi"/>
          <w:color w:val="000000" w:themeColor="text1"/>
          <w:spacing w:val="-3"/>
        </w:rPr>
      </w:pPr>
      <w:r w:rsidRPr="00283C1C">
        <w:rPr>
          <w:rFonts w:asciiTheme="minorHAnsi" w:hAnsiTheme="minorHAnsi" w:cstheme="minorHAnsi"/>
          <w:color w:val="000000" w:themeColor="text1"/>
          <w:spacing w:val="-3"/>
        </w:rPr>
        <w:t>2024-2025 Eğitim-Öğretim Yılı Bahar Dönemi SBP 4000 Planlama Stüdyosu VII (Bitirme Tezi Çalışması) çalışması konu-kapsam ve çalışma alanı itibari ile bireysel ve serbesttir. Konu-kapsam ve çalışma alanı öğrenci tarafından belirlenecek olup bu noktada öğrencilerin bugüne dek edindikleri bilgi, beceri ve deneyimlere bağlı olarak kendilerini en iyi ifade edebilecekleri ve veriye erişim noktasında sorun yaşamayacakları çalışma alanlarında öneriler geliştirmeleri tavsiye edilmektedir. Çalışma alanı ve konusuna ilişkin yapılan araştırmalara dayanarak oluşturulacak tek öneri, aşağıda açıklanan içeriğe uygun şekilde tanımlanmalıdır.</w:t>
      </w:r>
    </w:p>
    <w:p w14:paraId="4980BF38" w14:textId="77777777" w:rsidR="00440213" w:rsidRPr="00283C1C" w:rsidRDefault="00440213" w:rsidP="00283C1C">
      <w:pPr>
        <w:tabs>
          <w:tab w:val="left" w:pos="851"/>
        </w:tabs>
        <w:jc w:val="both"/>
        <w:rPr>
          <w:rFonts w:asciiTheme="minorHAnsi" w:hAnsiTheme="minorHAnsi" w:cstheme="minorHAnsi"/>
        </w:rPr>
      </w:pPr>
      <w:r w:rsidRPr="00283C1C">
        <w:rPr>
          <w:rFonts w:asciiTheme="minorHAnsi" w:hAnsiTheme="minorHAnsi" w:cstheme="minorHAnsi"/>
        </w:rPr>
        <w:tab/>
      </w:r>
    </w:p>
    <w:p w14:paraId="6B34AE98" w14:textId="034ADB1E" w:rsidR="00440213" w:rsidRPr="00283C1C" w:rsidRDefault="00440213" w:rsidP="0035763C">
      <w:pPr>
        <w:pStyle w:val="ListParagraph1"/>
        <w:numPr>
          <w:ilvl w:val="0"/>
          <w:numId w:val="1"/>
        </w:numPr>
        <w:tabs>
          <w:tab w:val="left" w:pos="851"/>
        </w:tabs>
        <w:spacing w:after="0"/>
        <w:ind w:left="0" w:firstLine="567"/>
        <w:rPr>
          <w:rFonts w:asciiTheme="minorHAnsi" w:hAnsiTheme="minorHAnsi" w:cstheme="minorHAnsi"/>
          <w:lang w:val="tr-TR"/>
        </w:rPr>
      </w:pPr>
      <w:r w:rsidRPr="00283C1C">
        <w:rPr>
          <w:rFonts w:asciiTheme="minorHAnsi" w:hAnsiTheme="minorHAnsi" w:cstheme="minorHAnsi"/>
          <w:b/>
          <w:lang w:val="tr-TR"/>
        </w:rPr>
        <w:t>Tez Önerisi Başlığı:</w:t>
      </w:r>
      <w:r w:rsidRPr="00283C1C">
        <w:rPr>
          <w:rFonts w:asciiTheme="minorHAnsi" w:hAnsiTheme="minorHAnsi" w:cstheme="minorHAnsi"/>
          <w:lang w:val="tr-TR"/>
        </w:rPr>
        <w:t xml:space="preserve"> Çalışma ile elde edilmek istenen sonuç ürünün ne olacağı düşünülerek bunu kapsayan şekilde açıkça yazılmalıdır. (</w:t>
      </w:r>
      <w:r w:rsidRPr="00283C1C">
        <w:rPr>
          <w:rFonts w:asciiTheme="minorHAnsi" w:hAnsiTheme="minorHAnsi" w:cstheme="minorHAnsi"/>
          <w:b/>
          <w:lang w:val="tr-TR"/>
        </w:rPr>
        <w:t>Örnek</w:t>
      </w:r>
      <w:r w:rsidRPr="00283C1C">
        <w:rPr>
          <w:rFonts w:asciiTheme="minorHAnsi" w:hAnsiTheme="minorHAnsi" w:cstheme="minorHAnsi"/>
          <w:lang w:val="tr-TR"/>
        </w:rPr>
        <w:t xml:space="preserve">: </w:t>
      </w:r>
      <w:r w:rsidRPr="00283C1C">
        <w:rPr>
          <w:rFonts w:asciiTheme="minorHAnsi" w:hAnsiTheme="minorHAnsi" w:cstheme="minorHAnsi"/>
          <w:i/>
          <w:lang w:val="tr-TR"/>
        </w:rPr>
        <w:t>…planlaması, …projesi, …analizi, …tespiti, …uygulaması, …</w:t>
      </w:r>
      <w:proofErr w:type="spellStart"/>
      <w:r w:rsidRPr="00283C1C">
        <w:rPr>
          <w:rFonts w:asciiTheme="minorHAnsi" w:hAnsiTheme="minorHAnsi" w:cstheme="minorHAnsi"/>
          <w:i/>
          <w:lang w:val="tr-TR"/>
        </w:rPr>
        <w:t>yerseçimi</w:t>
      </w:r>
      <w:proofErr w:type="spellEnd"/>
      <w:r w:rsidRPr="00283C1C">
        <w:rPr>
          <w:rFonts w:asciiTheme="minorHAnsi" w:hAnsiTheme="minorHAnsi" w:cstheme="minorHAnsi"/>
          <w:i/>
          <w:lang w:val="tr-TR"/>
        </w:rPr>
        <w:t xml:space="preserve">, ...modeli, ... vb.). </w:t>
      </w:r>
      <w:r w:rsidRPr="00283C1C">
        <w:rPr>
          <w:rFonts w:asciiTheme="minorHAnsi" w:hAnsiTheme="minorHAnsi" w:cstheme="minorHAnsi"/>
          <w:lang w:val="tr-TR"/>
        </w:rPr>
        <w:t>Kentsel, kırsal veya bölgesel düzeydeki tez önerileri öğrenci tarafından belirlenecek olmakla birlikte fikir vermesi ve yol gösterici olması amacıyla planlama disiplinine ait 8 ana konu başlığı aşağıda listelenmiştir</w:t>
      </w:r>
      <w:r w:rsidR="00283C1C">
        <w:rPr>
          <w:rFonts w:asciiTheme="minorHAnsi" w:hAnsiTheme="minorHAnsi" w:cstheme="minorHAnsi"/>
          <w:lang w:val="tr-TR"/>
        </w:rPr>
        <w:t>:</w:t>
      </w:r>
      <w:r w:rsidRPr="00283C1C">
        <w:rPr>
          <w:rFonts w:asciiTheme="minorHAnsi" w:hAnsiTheme="minorHAnsi" w:cstheme="minorHAnsi"/>
          <w:lang w:val="tr-TR"/>
        </w:rPr>
        <w:t xml:space="preserve">   </w:t>
      </w:r>
    </w:p>
    <w:p w14:paraId="5F1AE298" w14:textId="77777777" w:rsidR="00440213" w:rsidRPr="00283C1C" w:rsidRDefault="00440213" w:rsidP="0035763C">
      <w:pPr>
        <w:pStyle w:val="ListeParagraf"/>
        <w:widowControl w:val="0"/>
        <w:numPr>
          <w:ilvl w:val="0"/>
          <w:numId w:val="11"/>
        </w:numPr>
        <w:autoSpaceDE w:val="0"/>
        <w:autoSpaceDN w:val="0"/>
        <w:adjustRightInd w:val="0"/>
        <w:spacing w:after="0"/>
        <w:ind w:left="0" w:firstLine="567"/>
        <w:jc w:val="both"/>
        <w:rPr>
          <w:rFonts w:cstheme="minorHAnsi"/>
        </w:rPr>
      </w:pPr>
      <w:r w:rsidRPr="00283C1C">
        <w:rPr>
          <w:rFonts w:cstheme="minorHAnsi"/>
          <w:b/>
          <w:bCs/>
        </w:rPr>
        <w:t xml:space="preserve">Bölge/Alt Bölge/Kent Bölge Konuları </w:t>
      </w:r>
      <w:r w:rsidRPr="00283C1C">
        <w:rPr>
          <w:rFonts w:cstheme="minorHAnsi"/>
        </w:rPr>
        <w:t>(merkez kademelenmesi, desantralizasyon, havza planlaması vb.)</w:t>
      </w:r>
    </w:p>
    <w:p w14:paraId="2573D848" w14:textId="77777777" w:rsidR="00440213" w:rsidRPr="00283C1C" w:rsidRDefault="00440213" w:rsidP="0035763C">
      <w:pPr>
        <w:pStyle w:val="ListeParagraf"/>
        <w:widowControl w:val="0"/>
        <w:numPr>
          <w:ilvl w:val="0"/>
          <w:numId w:val="11"/>
        </w:numPr>
        <w:autoSpaceDE w:val="0"/>
        <w:autoSpaceDN w:val="0"/>
        <w:adjustRightInd w:val="0"/>
        <w:spacing w:after="0"/>
        <w:ind w:left="0" w:firstLine="567"/>
        <w:jc w:val="both"/>
        <w:rPr>
          <w:rFonts w:cstheme="minorHAnsi"/>
        </w:rPr>
      </w:pPr>
      <w:r w:rsidRPr="00283C1C">
        <w:rPr>
          <w:rFonts w:cstheme="minorHAnsi"/>
          <w:b/>
          <w:bCs/>
        </w:rPr>
        <w:t xml:space="preserve">Ulaşım </w:t>
      </w:r>
      <w:r w:rsidRPr="00283C1C">
        <w:rPr>
          <w:rFonts w:cstheme="minorHAnsi"/>
        </w:rPr>
        <w:t xml:space="preserve">(Ulaştırma, yayalaştırma, toplu taşıma, farklı ulaşım modları ve ilişkileri </w:t>
      </w:r>
      <w:proofErr w:type="spellStart"/>
      <w:r w:rsidRPr="00283C1C">
        <w:rPr>
          <w:rFonts w:cstheme="minorHAnsi"/>
        </w:rPr>
        <w:t>vb</w:t>
      </w:r>
      <w:proofErr w:type="spellEnd"/>
      <w:r w:rsidRPr="00283C1C">
        <w:rPr>
          <w:rFonts w:cstheme="minorHAnsi"/>
        </w:rPr>
        <w:t xml:space="preserve">) </w:t>
      </w:r>
    </w:p>
    <w:p w14:paraId="683D0DAF" w14:textId="77777777" w:rsidR="00440213" w:rsidRPr="00283C1C" w:rsidRDefault="00440213" w:rsidP="0035763C">
      <w:pPr>
        <w:pStyle w:val="ListeParagraf"/>
        <w:widowControl w:val="0"/>
        <w:numPr>
          <w:ilvl w:val="0"/>
          <w:numId w:val="11"/>
        </w:numPr>
        <w:autoSpaceDE w:val="0"/>
        <w:autoSpaceDN w:val="0"/>
        <w:adjustRightInd w:val="0"/>
        <w:spacing w:after="0"/>
        <w:ind w:left="0" w:firstLine="567"/>
        <w:jc w:val="both"/>
        <w:rPr>
          <w:rFonts w:cstheme="minorHAnsi"/>
          <w:b/>
          <w:bCs/>
        </w:rPr>
      </w:pPr>
      <w:r w:rsidRPr="00283C1C">
        <w:rPr>
          <w:rFonts w:cstheme="minorHAnsi"/>
          <w:b/>
          <w:bCs/>
        </w:rPr>
        <w:t xml:space="preserve">Büyük Kentsel Kullanımlar ve Altyapı Tesislerinin Yer Seçimi ve Tasarımı </w:t>
      </w:r>
      <w:r w:rsidRPr="00283C1C">
        <w:rPr>
          <w:rFonts w:cstheme="minorHAnsi"/>
        </w:rPr>
        <w:t>(kent merkezleri, büyük kentsel projeler, kentsel dönüşüm, kentsel tasarım, konut alanı planlaması vb.)</w:t>
      </w:r>
    </w:p>
    <w:p w14:paraId="0942D003" w14:textId="77777777" w:rsidR="00440213" w:rsidRPr="00283C1C" w:rsidRDefault="00440213" w:rsidP="0035763C">
      <w:pPr>
        <w:pStyle w:val="ListeParagraf"/>
        <w:widowControl w:val="0"/>
        <w:numPr>
          <w:ilvl w:val="0"/>
          <w:numId w:val="11"/>
        </w:numPr>
        <w:autoSpaceDE w:val="0"/>
        <w:autoSpaceDN w:val="0"/>
        <w:adjustRightInd w:val="0"/>
        <w:spacing w:after="0"/>
        <w:ind w:left="0" w:firstLine="567"/>
        <w:jc w:val="both"/>
        <w:rPr>
          <w:rFonts w:cstheme="minorHAnsi"/>
        </w:rPr>
      </w:pPr>
      <w:r w:rsidRPr="00283C1C">
        <w:rPr>
          <w:rFonts w:cstheme="minorHAnsi"/>
          <w:b/>
          <w:bCs/>
        </w:rPr>
        <w:t xml:space="preserve">Kıyı Planlaması </w:t>
      </w:r>
      <w:r w:rsidRPr="00283C1C">
        <w:rPr>
          <w:rFonts w:cstheme="minorHAnsi"/>
        </w:rPr>
        <w:t xml:space="preserve">(kıyı kullanımları, bütünleşik kıyı yönetimi, </w:t>
      </w:r>
      <w:proofErr w:type="spellStart"/>
      <w:r w:rsidRPr="00283C1C">
        <w:rPr>
          <w:rFonts w:cstheme="minorHAnsi"/>
        </w:rPr>
        <w:t>vb</w:t>
      </w:r>
      <w:proofErr w:type="spellEnd"/>
      <w:r w:rsidRPr="00283C1C">
        <w:rPr>
          <w:rFonts w:cstheme="minorHAnsi"/>
        </w:rPr>
        <w:t xml:space="preserve">) </w:t>
      </w:r>
    </w:p>
    <w:p w14:paraId="6332C9F8" w14:textId="77777777" w:rsidR="00440213" w:rsidRPr="00283C1C" w:rsidRDefault="00440213" w:rsidP="0035763C">
      <w:pPr>
        <w:pStyle w:val="ListeParagraf"/>
        <w:widowControl w:val="0"/>
        <w:numPr>
          <w:ilvl w:val="0"/>
          <w:numId w:val="11"/>
        </w:numPr>
        <w:autoSpaceDE w:val="0"/>
        <w:autoSpaceDN w:val="0"/>
        <w:adjustRightInd w:val="0"/>
        <w:spacing w:after="0"/>
        <w:ind w:left="0" w:firstLine="567"/>
        <w:jc w:val="both"/>
        <w:rPr>
          <w:rFonts w:cstheme="minorHAnsi"/>
        </w:rPr>
      </w:pPr>
      <w:r w:rsidRPr="00283C1C">
        <w:rPr>
          <w:rFonts w:cstheme="minorHAnsi"/>
          <w:b/>
          <w:bCs/>
        </w:rPr>
        <w:t xml:space="preserve">Sektörel Gelişimler </w:t>
      </w:r>
      <w:r w:rsidRPr="00283C1C">
        <w:rPr>
          <w:rFonts w:cstheme="minorHAnsi"/>
        </w:rPr>
        <w:t xml:space="preserve">(sanayi, hizmetler, turizm, tarım </w:t>
      </w:r>
      <w:proofErr w:type="spellStart"/>
      <w:r w:rsidRPr="00283C1C">
        <w:rPr>
          <w:rFonts w:cstheme="minorHAnsi"/>
        </w:rPr>
        <w:t>vb</w:t>
      </w:r>
      <w:proofErr w:type="spellEnd"/>
      <w:r w:rsidRPr="00283C1C">
        <w:rPr>
          <w:rFonts w:cstheme="minorHAnsi"/>
        </w:rPr>
        <w:t xml:space="preserve">)  </w:t>
      </w:r>
    </w:p>
    <w:p w14:paraId="2E7B28DB" w14:textId="77777777" w:rsidR="00440213" w:rsidRPr="00283C1C" w:rsidRDefault="00440213" w:rsidP="0035763C">
      <w:pPr>
        <w:pStyle w:val="ListeParagraf"/>
        <w:widowControl w:val="0"/>
        <w:numPr>
          <w:ilvl w:val="0"/>
          <w:numId w:val="11"/>
        </w:numPr>
        <w:autoSpaceDE w:val="0"/>
        <w:autoSpaceDN w:val="0"/>
        <w:adjustRightInd w:val="0"/>
        <w:spacing w:after="0"/>
        <w:ind w:left="0" w:firstLine="567"/>
        <w:jc w:val="both"/>
        <w:rPr>
          <w:rFonts w:cstheme="minorHAnsi"/>
        </w:rPr>
      </w:pPr>
      <w:r w:rsidRPr="00283C1C">
        <w:rPr>
          <w:rFonts w:cstheme="minorHAnsi"/>
          <w:b/>
          <w:bCs/>
        </w:rPr>
        <w:t xml:space="preserve">Kırsal Alan Planlaması </w:t>
      </w:r>
      <w:r w:rsidRPr="00283C1C">
        <w:rPr>
          <w:rFonts w:cstheme="minorHAnsi"/>
        </w:rPr>
        <w:t xml:space="preserve">(kırsal alana talepler/baskılar, kırsal alan gelişimi, kırsal alan yönetimi, kır-kent etkileşimi, </w:t>
      </w:r>
      <w:proofErr w:type="spellStart"/>
      <w:r w:rsidRPr="00283C1C">
        <w:rPr>
          <w:rFonts w:cstheme="minorHAnsi"/>
        </w:rPr>
        <w:t>vb</w:t>
      </w:r>
      <w:proofErr w:type="spellEnd"/>
      <w:r w:rsidRPr="00283C1C">
        <w:rPr>
          <w:rFonts w:cstheme="minorHAnsi"/>
        </w:rPr>
        <w:t xml:space="preserve">) </w:t>
      </w:r>
    </w:p>
    <w:p w14:paraId="45DB1367" w14:textId="77777777" w:rsidR="00440213" w:rsidRPr="00283C1C" w:rsidRDefault="00440213" w:rsidP="0035763C">
      <w:pPr>
        <w:pStyle w:val="ListeParagraf"/>
        <w:numPr>
          <w:ilvl w:val="0"/>
          <w:numId w:val="11"/>
        </w:numPr>
        <w:spacing w:after="0"/>
        <w:ind w:left="0" w:firstLine="567"/>
        <w:jc w:val="both"/>
        <w:rPr>
          <w:rFonts w:cstheme="minorHAnsi"/>
          <w:spacing w:val="-4"/>
        </w:rPr>
      </w:pPr>
      <w:r w:rsidRPr="00283C1C">
        <w:rPr>
          <w:rFonts w:cstheme="minorHAnsi"/>
          <w:b/>
          <w:bCs/>
          <w:spacing w:val="-4"/>
        </w:rPr>
        <w:t xml:space="preserve">Doğal ve Kültürel Mirasın Korunması </w:t>
      </w:r>
      <w:r w:rsidRPr="00283C1C">
        <w:rPr>
          <w:rFonts w:cstheme="minorHAnsi"/>
          <w:spacing w:val="-4"/>
        </w:rPr>
        <w:t xml:space="preserve">(sit alanı planlama sorunları, alan yönetimi </w:t>
      </w:r>
      <w:proofErr w:type="spellStart"/>
      <w:r w:rsidRPr="00283C1C">
        <w:rPr>
          <w:rFonts w:cstheme="minorHAnsi"/>
          <w:spacing w:val="-4"/>
        </w:rPr>
        <w:t>vb</w:t>
      </w:r>
      <w:proofErr w:type="spellEnd"/>
      <w:r w:rsidRPr="00283C1C">
        <w:rPr>
          <w:rFonts w:cstheme="minorHAnsi"/>
          <w:spacing w:val="-4"/>
        </w:rPr>
        <w:t xml:space="preserve">) </w:t>
      </w:r>
    </w:p>
    <w:p w14:paraId="008438F4" w14:textId="77777777" w:rsidR="00440213" w:rsidRDefault="00440213" w:rsidP="0035763C">
      <w:pPr>
        <w:pStyle w:val="ListeParagraf"/>
        <w:numPr>
          <w:ilvl w:val="0"/>
          <w:numId w:val="11"/>
        </w:numPr>
        <w:spacing w:after="0"/>
        <w:ind w:left="0" w:firstLine="567"/>
        <w:jc w:val="both"/>
        <w:rPr>
          <w:rFonts w:cstheme="minorHAnsi"/>
        </w:rPr>
      </w:pPr>
      <w:r w:rsidRPr="00283C1C">
        <w:rPr>
          <w:rFonts w:cstheme="minorHAnsi"/>
          <w:b/>
        </w:rPr>
        <w:t xml:space="preserve">Afet/Sakınım Planlama </w:t>
      </w:r>
      <w:r w:rsidRPr="00283C1C">
        <w:rPr>
          <w:rFonts w:cstheme="minorHAnsi"/>
        </w:rPr>
        <w:t xml:space="preserve">(afete dirençli/dayanıklı kent modelleri, afet esaslı kentsel dönüşüm, afete duyarlı tasarım vb.) </w:t>
      </w:r>
    </w:p>
    <w:p w14:paraId="393BD414" w14:textId="77777777" w:rsidR="00283C1C" w:rsidRPr="00283C1C" w:rsidRDefault="00283C1C" w:rsidP="00A86D62">
      <w:pPr>
        <w:pStyle w:val="ListeParagraf"/>
        <w:spacing w:after="0"/>
        <w:ind w:left="567"/>
        <w:jc w:val="both"/>
        <w:rPr>
          <w:rFonts w:cstheme="minorHAnsi"/>
        </w:rPr>
      </w:pPr>
    </w:p>
    <w:p w14:paraId="6B8996A5" w14:textId="77777777" w:rsidR="00440213" w:rsidRPr="00283C1C" w:rsidRDefault="00440213" w:rsidP="0035763C">
      <w:pPr>
        <w:pStyle w:val="ListeParagraf"/>
        <w:numPr>
          <w:ilvl w:val="0"/>
          <w:numId w:val="1"/>
        </w:numPr>
        <w:tabs>
          <w:tab w:val="left" w:pos="851"/>
        </w:tabs>
        <w:spacing w:after="0"/>
        <w:ind w:left="0" w:firstLine="567"/>
        <w:jc w:val="both"/>
        <w:rPr>
          <w:rFonts w:cstheme="minorHAnsi"/>
          <w:color w:val="000000" w:themeColor="text1"/>
        </w:rPr>
      </w:pPr>
      <w:r w:rsidRPr="00283C1C">
        <w:rPr>
          <w:rFonts w:cstheme="minorHAnsi"/>
          <w:b/>
          <w:color w:val="000000" w:themeColor="text1"/>
        </w:rPr>
        <w:t>Tez Önerisi Raporunun İçeriği:</w:t>
      </w:r>
      <w:r w:rsidRPr="00283C1C">
        <w:rPr>
          <w:rFonts w:cstheme="minorHAnsi"/>
          <w:color w:val="000000" w:themeColor="text1"/>
        </w:rPr>
        <w:t xml:space="preserve"> Önerinin içeriği “Tez Önerisi Raporu’nda” detaylı olarak açıklanmalıdır. Raporda; önerilen konuyu </w:t>
      </w:r>
      <w:r w:rsidRPr="00283C1C">
        <w:rPr>
          <w:rFonts w:cstheme="minorHAnsi"/>
          <w:color w:val="000000" w:themeColor="text1"/>
          <w:u w:val="single"/>
        </w:rPr>
        <w:t xml:space="preserve">çalışma gerekçesi, sorun tanımı, çalışmanın amacı ve amacı ortaya koyan nitelik ve detayda </w:t>
      </w:r>
      <w:r w:rsidRPr="00283C1C">
        <w:rPr>
          <w:rFonts w:cstheme="minorHAnsi"/>
          <w:u w:val="single"/>
        </w:rPr>
        <w:t>önerinin içerik ve kapsamı</w:t>
      </w:r>
      <w:r w:rsidRPr="00283C1C">
        <w:rPr>
          <w:rFonts w:cstheme="minorHAnsi"/>
        </w:rPr>
        <w:t xml:space="preserve"> ortaya konulmalıdır.</w:t>
      </w:r>
      <w:r w:rsidRPr="00283C1C">
        <w:rPr>
          <w:rFonts w:cstheme="minorHAnsi"/>
          <w:color w:val="000000" w:themeColor="text1"/>
        </w:rPr>
        <w:t xml:space="preserve"> Ayrıca öğrenciler çalışma alanına, ölçeğine ve sonuç ürüne belirledikleri amaç ve ele alacakları sorunsal çerçevesinde karar vermelidir. </w:t>
      </w:r>
    </w:p>
    <w:p w14:paraId="18652604" w14:textId="77777777" w:rsidR="00440213" w:rsidRPr="00283C1C" w:rsidRDefault="00440213" w:rsidP="00A86D62">
      <w:pPr>
        <w:pStyle w:val="ListeParagraf"/>
        <w:tabs>
          <w:tab w:val="left" w:pos="851"/>
        </w:tabs>
        <w:ind w:left="0"/>
        <w:jc w:val="both"/>
        <w:rPr>
          <w:rFonts w:cstheme="minorHAnsi"/>
          <w:color w:val="000000" w:themeColor="text1"/>
        </w:rPr>
      </w:pPr>
    </w:p>
    <w:p w14:paraId="7B702005" w14:textId="77777777" w:rsidR="00440213" w:rsidRDefault="00440213" w:rsidP="00A86D62">
      <w:pPr>
        <w:pStyle w:val="ListeParagraf"/>
        <w:tabs>
          <w:tab w:val="left" w:pos="851"/>
        </w:tabs>
        <w:ind w:left="0"/>
        <w:jc w:val="both"/>
        <w:rPr>
          <w:rFonts w:cstheme="minorHAnsi"/>
          <w:color w:val="000000" w:themeColor="text1"/>
        </w:rPr>
      </w:pPr>
      <w:r w:rsidRPr="00283C1C">
        <w:rPr>
          <w:rFonts w:cstheme="minorHAnsi"/>
          <w:color w:val="000000" w:themeColor="text1"/>
        </w:rPr>
        <w:t>Tez önerisi geliştirilirken konunun önemli, özgün ve yapılabilir olması gerekmektedir. Konunun planlama bilim dalına ve seçilen çalışma alanına hangi alanda, kimlere, ne düzeyde katkı sağlayacağı düşünülmelidir. Buna göre öğrencilerin seçecekleri konuda aşağıdaki dört soruya yanıt bulmaları beklenmektedir:</w:t>
      </w:r>
    </w:p>
    <w:p w14:paraId="66E27183" w14:textId="77777777" w:rsidR="00A86D62" w:rsidRPr="00283C1C" w:rsidRDefault="00A86D62" w:rsidP="00A86D62">
      <w:pPr>
        <w:pStyle w:val="ListeParagraf"/>
        <w:tabs>
          <w:tab w:val="left" w:pos="851"/>
        </w:tabs>
        <w:ind w:left="0"/>
        <w:jc w:val="both"/>
        <w:rPr>
          <w:rFonts w:cstheme="minorHAnsi"/>
          <w:color w:val="000000" w:themeColor="text1"/>
        </w:rPr>
      </w:pPr>
    </w:p>
    <w:p w14:paraId="17896557" w14:textId="77777777" w:rsidR="00440213" w:rsidRPr="00283C1C" w:rsidRDefault="00440213" w:rsidP="0035763C">
      <w:pPr>
        <w:pStyle w:val="ListeParagraf"/>
        <w:numPr>
          <w:ilvl w:val="0"/>
          <w:numId w:val="13"/>
        </w:numPr>
        <w:spacing w:after="0"/>
        <w:ind w:left="0" w:firstLine="567"/>
        <w:jc w:val="both"/>
        <w:rPr>
          <w:rFonts w:cstheme="minorHAnsi"/>
          <w:bCs/>
          <w:color w:val="000000" w:themeColor="text1"/>
        </w:rPr>
      </w:pPr>
      <w:r w:rsidRPr="00283C1C">
        <w:rPr>
          <w:rFonts w:cstheme="minorHAnsi"/>
          <w:bCs/>
          <w:color w:val="000000" w:themeColor="text1"/>
        </w:rPr>
        <w:t>Ne amaçlıyoruz?</w:t>
      </w:r>
    </w:p>
    <w:p w14:paraId="0D018876" w14:textId="77777777" w:rsidR="00440213" w:rsidRPr="00283C1C" w:rsidRDefault="00440213" w:rsidP="0035763C">
      <w:pPr>
        <w:pStyle w:val="ListeParagraf"/>
        <w:numPr>
          <w:ilvl w:val="0"/>
          <w:numId w:val="13"/>
        </w:numPr>
        <w:spacing w:after="0"/>
        <w:ind w:left="0" w:firstLine="567"/>
        <w:jc w:val="both"/>
        <w:rPr>
          <w:rFonts w:cstheme="minorHAnsi"/>
          <w:color w:val="000000" w:themeColor="text1"/>
        </w:rPr>
      </w:pPr>
      <w:r w:rsidRPr="00283C1C">
        <w:rPr>
          <w:rFonts w:cstheme="minorHAnsi"/>
          <w:color w:val="000000" w:themeColor="text1"/>
        </w:rPr>
        <w:t xml:space="preserve">Neye ulaşmayı hedefliyoruz? </w:t>
      </w:r>
    </w:p>
    <w:p w14:paraId="0EDCBFC8" w14:textId="77777777" w:rsidR="00440213" w:rsidRPr="00283C1C" w:rsidRDefault="00440213" w:rsidP="0035763C">
      <w:pPr>
        <w:pStyle w:val="ListeParagraf"/>
        <w:numPr>
          <w:ilvl w:val="0"/>
          <w:numId w:val="13"/>
        </w:numPr>
        <w:spacing w:after="0"/>
        <w:ind w:left="0" w:firstLine="567"/>
        <w:jc w:val="both"/>
        <w:rPr>
          <w:rFonts w:cstheme="minorHAnsi"/>
          <w:color w:val="000000" w:themeColor="text1"/>
        </w:rPr>
      </w:pPr>
      <w:r w:rsidRPr="00283C1C">
        <w:rPr>
          <w:rFonts w:cstheme="minorHAnsi"/>
          <w:color w:val="000000" w:themeColor="text1"/>
        </w:rPr>
        <w:t>Nerede yapacağız (çalışma alanı neresi olmalı)?</w:t>
      </w:r>
    </w:p>
    <w:p w14:paraId="45B615E0" w14:textId="77777777" w:rsidR="00440213" w:rsidRPr="00283C1C" w:rsidRDefault="00440213" w:rsidP="0035763C">
      <w:pPr>
        <w:pStyle w:val="ListeParagraf"/>
        <w:numPr>
          <w:ilvl w:val="0"/>
          <w:numId w:val="13"/>
        </w:numPr>
        <w:spacing w:after="0"/>
        <w:ind w:left="0" w:firstLine="567"/>
        <w:jc w:val="both"/>
        <w:rPr>
          <w:rFonts w:cstheme="minorHAnsi"/>
          <w:color w:val="000000" w:themeColor="text1"/>
        </w:rPr>
      </w:pPr>
      <w:r w:rsidRPr="00283C1C">
        <w:rPr>
          <w:rFonts w:cstheme="minorHAnsi"/>
          <w:color w:val="000000" w:themeColor="text1"/>
        </w:rPr>
        <w:t>Nasıl yapmayı düşünüyoruz (gerek duyulan veriler, analizler, kullanılacak yöntem nedir)?</w:t>
      </w:r>
    </w:p>
    <w:p w14:paraId="75721162" w14:textId="77777777" w:rsidR="00440213" w:rsidRPr="00283C1C" w:rsidRDefault="00440213" w:rsidP="0035763C">
      <w:pPr>
        <w:pStyle w:val="ListeParagraf"/>
        <w:numPr>
          <w:ilvl w:val="0"/>
          <w:numId w:val="13"/>
        </w:numPr>
        <w:spacing w:after="0"/>
        <w:ind w:left="0" w:firstLine="567"/>
        <w:rPr>
          <w:rFonts w:cstheme="minorHAnsi"/>
          <w:bCs/>
          <w:color w:val="000000" w:themeColor="text1"/>
          <w:u w:val="single"/>
        </w:rPr>
      </w:pPr>
      <w:r w:rsidRPr="00283C1C">
        <w:rPr>
          <w:rFonts w:cstheme="minorHAnsi"/>
          <w:bCs/>
          <w:color w:val="000000" w:themeColor="text1"/>
        </w:rPr>
        <w:t>Bu süreçte hangi mekanizmalarla kimler neler kazanıyor kimler neler kaybediyor?</w:t>
      </w:r>
    </w:p>
    <w:p w14:paraId="3411C2BB" w14:textId="77777777" w:rsidR="00440213" w:rsidRPr="00283C1C" w:rsidRDefault="00440213" w:rsidP="0035763C">
      <w:pPr>
        <w:pStyle w:val="ListeParagraf"/>
        <w:numPr>
          <w:ilvl w:val="0"/>
          <w:numId w:val="13"/>
        </w:numPr>
        <w:spacing w:after="0"/>
        <w:ind w:left="0" w:firstLine="567"/>
        <w:jc w:val="both"/>
        <w:rPr>
          <w:rFonts w:cstheme="minorHAnsi"/>
          <w:color w:val="000000" w:themeColor="text1"/>
        </w:rPr>
      </w:pPr>
      <w:r w:rsidRPr="00283C1C">
        <w:rPr>
          <w:rFonts w:cstheme="minorHAnsi"/>
          <w:color w:val="000000" w:themeColor="text1"/>
        </w:rPr>
        <w:t xml:space="preserve">Ne zaman yapacağız (çalışma sürecinin jüriler ve teslim tarihine göre </w:t>
      </w:r>
      <w:proofErr w:type="spellStart"/>
      <w:r w:rsidRPr="00283C1C">
        <w:rPr>
          <w:rFonts w:cstheme="minorHAnsi"/>
          <w:color w:val="000000" w:themeColor="text1"/>
        </w:rPr>
        <w:t>etaplandırılması</w:t>
      </w:r>
      <w:proofErr w:type="spellEnd"/>
      <w:r w:rsidRPr="00283C1C">
        <w:rPr>
          <w:rFonts w:cstheme="minorHAnsi"/>
          <w:color w:val="000000" w:themeColor="text1"/>
        </w:rPr>
        <w:t>)?</w:t>
      </w:r>
    </w:p>
    <w:p w14:paraId="28684997" w14:textId="77777777" w:rsidR="00440213" w:rsidRPr="00283C1C" w:rsidRDefault="00440213" w:rsidP="00A86D62">
      <w:pPr>
        <w:spacing w:line="276" w:lineRule="auto"/>
        <w:jc w:val="both"/>
        <w:rPr>
          <w:rFonts w:asciiTheme="minorHAnsi" w:hAnsiTheme="minorHAnsi" w:cstheme="minorHAnsi"/>
          <w:color w:val="000000" w:themeColor="text1"/>
        </w:rPr>
      </w:pPr>
    </w:p>
    <w:p w14:paraId="43DBEE89" w14:textId="77777777" w:rsidR="00440213" w:rsidRPr="00283C1C" w:rsidRDefault="00440213" w:rsidP="00A86D62">
      <w:pPr>
        <w:spacing w:line="276" w:lineRule="auto"/>
        <w:jc w:val="both"/>
        <w:rPr>
          <w:rFonts w:asciiTheme="minorHAnsi" w:hAnsiTheme="minorHAnsi" w:cstheme="minorHAnsi"/>
          <w:color w:val="000000" w:themeColor="text1"/>
        </w:rPr>
      </w:pPr>
      <w:r w:rsidRPr="00283C1C">
        <w:rPr>
          <w:rFonts w:asciiTheme="minorHAnsi" w:hAnsiTheme="minorHAnsi" w:cstheme="minorHAnsi"/>
          <w:color w:val="000000" w:themeColor="text1"/>
        </w:rPr>
        <w:t>Bu kapsamda;</w:t>
      </w:r>
    </w:p>
    <w:p w14:paraId="675ADEF3" w14:textId="77777777" w:rsidR="00440213" w:rsidRPr="00283C1C" w:rsidRDefault="00440213" w:rsidP="00A86D62">
      <w:pPr>
        <w:pStyle w:val="ListeParagraf"/>
        <w:ind w:left="0" w:firstLine="567"/>
        <w:jc w:val="both"/>
        <w:rPr>
          <w:rFonts w:cstheme="minorHAnsi"/>
          <w:color w:val="000000" w:themeColor="text1"/>
        </w:rPr>
      </w:pPr>
    </w:p>
    <w:p w14:paraId="242800AC" w14:textId="77777777" w:rsidR="00440213" w:rsidRPr="00283C1C" w:rsidRDefault="00440213" w:rsidP="0035763C">
      <w:pPr>
        <w:pStyle w:val="ListeParagraf"/>
        <w:numPr>
          <w:ilvl w:val="0"/>
          <w:numId w:val="12"/>
        </w:numPr>
        <w:spacing w:after="0"/>
        <w:ind w:left="0" w:firstLine="567"/>
        <w:jc w:val="both"/>
        <w:rPr>
          <w:rFonts w:cstheme="minorHAnsi"/>
        </w:rPr>
      </w:pPr>
      <w:r w:rsidRPr="00283C1C">
        <w:rPr>
          <w:rFonts w:cstheme="minorHAnsi"/>
          <w:b/>
        </w:rPr>
        <w:t>Çalışma Alanı:</w:t>
      </w:r>
      <w:r w:rsidRPr="00283C1C">
        <w:rPr>
          <w:rFonts w:cstheme="minorHAnsi"/>
        </w:rPr>
        <w:t xml:space="preserve"> Önerinin hangi mekânsal sınırları kapsadığı (bölge, havza, il, kent, kentsel-kırsal); bu yerleşim yerinin tamamında mı yoksa belirli bir alt bölgesinde mi yürütülmek istendiği, çalışma alanı </w:t>
      </w:r>
      <w:r w:rsidRPr="00283C1C">
        <w:rPr>
          <w:rFonts w:cstheme="minorHAnsi"/>
          <w:color w:val="000000" w:themeColor="text1"/>
        </w:rPr>
        <w:t xml:space="preserve">seçim nedeni açıkça yazılmalıdır. Alan sınırı hâlihazır harita, hava fotoğrafı vb. görseller üzerine işlenerek gösterilmelidir. </w:t>
      </w:r>
      <w:r w:rsidRPr="00283C1C">
        <w:rPr>
          <w:rFonts w:cstheme="minorHAnsi"/>
        </w:rPr>
        <w:t xml:space="preserve">Çalışma alanı belirlenirken amaca ve kapsama uygun veriye erişim aşaması kritik önemde olup </w:t>
      </w:r>
      <w:r w:rsidRPr="00283C1C">
        <w:rPr>
          <w:rFonts w:cstheme="minorHAnsi"/>
          <w:u w:val="single"/>
        </w:rPr>
        <w:t>veriye erişim, verinin güncelliği ve doğruluğu konusunda inisiyatif ve sorumluluk tamamen öğrenciye aittir.</w:t>
      </w:r>
      <w:r w:rsidRPr="00283C1C">
        <w:rPr>
          <w:rFonts w:cstheme="minorHAnsi"/>
        </w:rPr>
        <w:t xml:space="preserve"> Öğrencilerin önceki stüdyo deneyimlerinde elde ettikleri veri setleri de bu süreçte kullanılabilir. (Örneğin: proje ve/veya staj alanlarından, yaşanılan Trabzon ilinden, memleketlerden ve diğer kentlerden seçimler yapılabilir.)</w:t>
      </w:r>
    </w:p>
    <w:p w14:paraId="2DAE8BA5" w14:textId="77777777" w:rsidR="00440213" w:rsidRPr="00283C1C" w:rsidRDefault="00440213" w:rsidP="00A86D62">
      <w:pPr>
        <w:pStyle w:val="ListeParagraf"/>
        <w:ind w:left="567"/>
        <w:jc w:val="both"/>
        <w:rPr>
          <w:rFonts w:cstheme="minorHAnsi"/>
        </w:rPr>
      </w:pPr>
    </w:p>
    <w:p w14:paraId="1C300585" w14:textId="77777777" w:rsidR="00440213" w:rsidRPr="00283C1C" w:rsidRDefault="00440213" w:rsidP="0035763C">
      <w:pPr>
        <w:pStyle w:val="ListeParagraf"/>
        <w:numPr>
          <w:ilvl w:val="0"/>
          <w:numId w:val="12"/>
        </w:numPr>
        <w:spacing w:after="0"/>
        <w:ind w:left="0" w:firstLine="567"/>
        <w:jc w:val="both"/>
        <w:rPr>
          <w:rFonts w:cstheme="minorHAnsi"/>
          <w:color w:val="FF0000"/>
        </w:rPr>
      </w:pPr>
      <w:r w:rsidRPr="00283C1C">
        <w:rPr>
          <w:rFonts w:cstheme="minorHAnsi"/>
          <w:b/>
          <w:color w:val="000000" w:themeColor="text1"/>
        </w:rPr>
        <w:t>Çalışma Ölçeği:</w:t>
      </w:r>
      <w:r w:rsidRPr="00283C1C">
        <w:rPr>
          <w:rFonts w:cstheme="minorHAnsi"/>
          <w:color w:val="000000" w:themeColor="text1"/>
        </w:rPr>
        <w:t xml:space="preserve"> Çalışmanın yaklaşık olarak hangi üst ölçekten başlayarak, sonuç ürünün hangi alt ölçekte tamamlanmak istendiği belirtilmelidir. </w:t>
      </w:r>
    </w:p>
    <w:p w14:paraId="79508B37" w14:textId="77777777" w:rsidR="00440213" w:rsidRPr="00283C1C" w:rsidRDefault="00440213" w:rsidP="00A86D62">
      <w:pPr>
        <w:pStyle w:val="ListeParagraf"/>
        <w:ind w:left="567"/>
        <w:jc w:val="both"/>
        <w:rPr>
          <w:rFonts w:cstheme="minorHAnsi"/>
          <w:color w:val="FF0000"/>
        </w:rPr>
      </w:pPr>
    </w:p>
    <w:p w14:paraId="21F9BD43" w14:textId="77777777" w:rsidR="00440213" w:rsidRPr="00283C1C" w:rsidRDefault="00440213" w:rsidP="0035763C">
      <w:pPr>
        <w:pStyle w:val="ListeParagraf"/>
        <w:numPr>
          <w:ilvl w:val="0"/>
          <w:numId w:val="12"/>
        </w:numPr>
        <w:spacing w:after="0"/>
        <w:ind w:left="0" w:firstLine="567"/>
        <w:jc w:val="both"/>
        <w:rPr>
          <w:rFonts w:cstheme="minorHAnsi"/>
          <w:color w:val="FF0000"/>
        </w:rPr>
      </w:pPr>
      <w:r w:rsidRPr="00283C1C">
        <w:rPr>
          <w:rFonts w:cstheme="minorHAnsi"/>
          <w:b/>
          <w:color w:val="000000" w:themeColor="text1"/>
        </w:rPr>
        <w:t>Sonuç Ürün</w:t>
      </w:r>
      <w:r w:rsidRPr="00283C1C">
        <w:rPr>
          <w:rFonts w:cstheme="minorHAnsi"/>
          <w:color w:val="000000" w:themeColor="text1"/>
        </w:rPr>
        <w:t>: Öneri hazırlanırken, çalışmanın planlama meslek alanıyla olan ilişkisi ve sonuç ürünün ne olacağı konusunun belirlenmesi kritik önemdedir. Çalışmanın ara aşamaları ve sonuç ürününün öngörülen biçimsel özellikleri açıklanmalıdır.</w:t>
      </w:r>
    </w:p>
    <w:p w14:paraId="04DE659F" w14:textId="77777777" w:rsidR="00440213" w:rsidRPr="00283C1C" w:rsidRDefault="00440213" w:rsidP="00A86D62">
      <w:pPr>
        <w:pStyle w:val="ListeParagraf"/>
        <w:ind w:left="0" w:firstLine="567"/>
        <w:jc w:val="both"/>
        <w:rPr>
          <w:rFonts w:cstheme="minorHAnsi"/>
          <w:color w:val="FF0000"/>
        </w:rPr>
      </w:pPr>
    </w:p>
    <w:p w14:paraId="62ED33AA" w14:textId="231D2486" w:rsidR="00737BF6" w:rsidRDefault="00440213" w:rsidP="0035763C">
      <w:pPr>
        <w:pStyle w:val="ListeParagraf"/>
        <w:numPr>
          <w:ilvl w:val="0"/>
          <w:numId w:val="1"/>
        </w:numPr>
        <w:tabs>
          <w:tab w:val="left" w:pos="851"/>
        </w:tabs>
        <w:spacing w:after="0"/>
        <w:ind w:left="0" w:firstLine="567"/>
        <w:jc w:val="both"/>
        <w:rPr>
          <w:rFonts w:cstheme="minorHAnsi"/>
        </w:rPr>
      </w:pPr>
      <w:r w:rsidRPr="00283C1C">
        <w:rPr>
          <w:rFonts w:cstheme="minorHAnsi"/>
          <w:b/>
          <w:bCs/>
        </w:rPr>
        <w:t xml:space="preserve">Tez Önerisi Kontrol Listesi: </w:t>
      </w:r>
      <w:r w:rsidRPr="00283C1C">
        <w:rPr>
          <w:rFonts w:cstheme="minorHAnsi"/>
        </w:rPr>
        <w:t xml:space="preserve">Hazırlayacağınız tez önerinizin sonuna aşağıda verilen </w:t>
      </w:r>
      <w:r w:rsidRPr="00283C1C">
        <w:rPr>
          <w:rFonts w:cstheme="minorHAnsi"/>
          <w:color w:val="000000" w:themeColor="text1"/>
        </w:rPr>
        <w:t>Bitirme Tezi</w:t>
      </w:r>
      <w:r w:rsidRPr="00283C1C">
        <w:rPr>
          <w:rFonts w:cstheme="minorHAnsi"/>
        </w:rPr>
        <w:t xml:space="preserve"> sürecinde olmazsa olmaz olarak tanımlanabilecek kontrol listesinin her maddesinin gereğini yapıp onaylayarak eklemeniz beklenmektedir.</w:t>
      </w:r>
      <w:r w:rsidR="00737BF6">
        <w:rPr>
          <w:rFonts w:cstheme="minorHAnsi"/>
        </w:rPr>
        <w:br w:type="page"/>
      </w:r>
    </w:p>
    <w:tbl>
      <w:tblPr>
        <w:tblStyle w:val="TabloKlavuzu"/>
        <w:tblW w:w="0" w:type="auto"/>
        <w:tblLook w:val="04A0" w:firstRow="1" w:lastRow="0" w:firstColumn="1" w:lastColumn="0" w:noHBand="0" w:noVBand="1"/>
      </w:tblPr>
      <w:tblGrid>
        <w:gridCol w:w="562"/>
        <w:gridCol w:w="8500"/>
      </w:tblGrid>
      <w:tr w:rsidR="00440213" w:rsidRPr="00283C1C" w14:paraId="05D6E06D" w14:textId="77777777" w:rsidTr="00A86D36">
        <w:tc>
          <w:tcPr>
            <w:tcW w:w="9062" w:type="dxa"/>
            <w:gridSpan w:val="2"/>
          </w:tcPr>
          <w:p w14:paraId="04568271" w14:textId="77777777" w:rsidR="00440213" w:rsidRPr="00283C1C" w:rsidRDefault="00440213" w:rsidP="00283C1C">
            <w:pPr>
              <w:spacing w:line="360" w:lineRule="auto"/>
              <w:jc w:val="both"/>
              <w:rPr>
                <w:rFonts w:asciiTheme="minorHAnsi" w:hAnsiTheme="minorHAnsi" w:cstheme="minorHAnsi"/>
                <w:b/>
                <w:bCs/>
              </w:rPr>
            </w:pPr>
            <w:r w:rsidRPr="00283C1C">
              <w:rPr>
                <w:rFonts w:asciiTheme="minorHAnsi" w:hAnsiTheme="minorHAnsi" w:cstheme="minorHAnsi"/>
                <w:b/>
                <w:bCs/>
              </w:rPr>
              <w:lastRenderedPageBreak/>
              <w:t>Kontrol Listesi:</w:t>
            </w:r>
          </w:p>
        </w:tc>
      </w:tr>
      <w:tr w:rsidR="00440213" w:rsidRPr="00283C1C" w14:paraId="126E4CC9" w14:textId="77777777" w:rsidTr="00A86D36">
        <w:tc>
          <w:tcPr>
            <w:tcW w:w="562" w:type="dxa"/>
          </w:tcPr>
          <w:p w14:paraId="1F6C71FE" w14:textId="77777777" w:rsidR="00440213" w:rsidRPr="00283C1C" w:rsidRDefault="00440213" w:rsidP="00283C1C">
            <w:pPr>
              <w:jc w:val="both"/>
              <w:rPr>
                <w:rFonts w:asciiTheme="minorHAnsi" w:hAnsiTheme="minorHAnsi" w:cstheme="minorHAnsi"/>
              </w:rPr>
            </w:pPr>
            <w:r w:rsidRPr="00283C1C">
              <w:rPr>
                <w:rFonts w:asciiTheme="minorHAnsi" w:hAnsiTheme="minorHAnsi" w:cstheme="minorHAnsi"/>
                <w:noProof/>
                <w:lang w:eastAsia="tr-TR"/>
              </w:rPr>
              <mc:AlternateContent>
                <mc:Choice Requires="wpg">
                  <w:drawing>
                    <wp:anchor distT="0" distB="0" distL="114300" distR="114300" simplePos="0" relativeHeight="251659264" behindDoc="0" locked="0" layoutInCell="1" allowOverlap="1" wp14:anchorId="35A5F7AA" wp14:editId="72946203">
                      <wp:simplePos x="0" y="0"/>
                      <wp:positionH relativeFrom="column">
                        <wp:posOffset>19050</wp:posOffset>
                      </wp:positionH>
                      <wp:positionV relativeFrom="paragraph">
                        <wp:posOffset>103505</wp:posOffset>
                      </wp:positionV>
                      <wp:extent cx="194378" cy="1370965"/>
                      <wp:effectExtent l="0" t="0" r="15240" b="19685"/>
                      <wp:wrapNone/>
                      <wp:docPr id="1200532211" name="Grup 6"/>
                      <wp:cNvGraphicFramePr/>
                      <a:graphic xmlns:a="http://schemas.openxmlformats.org/drawingml/2006/main">
                        <a:graphicData uri="http://schemas.microsoft.com/office/word/2010/wordprocessingGroup">
                          <wpg:wgp>
                            <wpg:cNvGrpSpPr/>
                            <wpg:grpSpPr>
                              <a:xfrm>
                                <a:off x="0" y="0"/>
                                <a:ext cx="194378" cy="1370965"/>
                                <a:chOff x="0" y="0"/>
                                <a:chExt cx="194378" cy="1370965"/>
                              </a:xfrm>
                            </wpg:grpSpPr>
                            <wps:wsp>
                              <wps:cNvPr id="472070147" name="Dikdörtgen: Köşeleri Yuvarlatılmış 1"/>
                              <wps:cNvSpPr/>
                              <wps:spPr>
                                <a:xfrm>
                                  <a:off x="0" y="0"/>
                                  <a:ext cx="186758" cy="152377"/>
                                </a:xfrm>
                                <a:prstGeom prst="roundRect">
                                  <a:avLst/>
                                </a:prstGeom>
                                <a:no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8834237" name="Dikdörtgen: Köşeleri Yuvarlatılmış 1"/>
                              <wps:cNvSpPr/>
                              <wps:spPr>
                                <a:xfrm>
                                  <a:off x="7620" y="1219200"/>
                                  <a:ext cx="186055" cy="151765"/>
                                </a:xfrm>
                                <a:prstGeom prst="roundRect">
                                  <a:avLst/>
                                </a:prstGeom>
                                <a:no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7016344" name="Dikdörtgen: Köşeleri Yuvarlatılmış 1"/>
                              <wps:cNvSpPr/>
                              <wps:spPr>
                                <a:xfrm>
                                  <a:off x="7620" y="731520"/>
                                  <a:ext cx="186758" cy="152377"/>
                                </a:xfrm>
                                <a:prstGeom prst="roundRect">
                                  <a:avLst/>
                                </a:prstGeom>
                                <a:no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108278" name="Dikdörtgen: Köşeleri Yuvarlatılmış 1"/>
                              <wps:cNvSpPr/>
                              <wps:spPr>
                                <a:xfrm>
                                  <a:off x="7620" y="487680"/>
                                  <a:ext cx="186413" cy="152377"/>
                                </a:xfrm>
                                <a:prstGeom prst="roundRect">
                                  <a:avLst/>
                                </a:prstGeom>
                                <a:no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4991446" name="Dikdörtgen: Köşeleri Yuvarlatılmış 1"/>
                              <wps:cNvSpPr/>
                              <wps:spPr>
                                <a:xfrm>
                                  <a:off x="0" y="228600"/>
                                  <a:ext cx="186413" cy="152377"/>
                                </a:xfrm>
                                <a:prstGeom prst="roundRect">
                                  <a:avLst/>
                                </a:prstGeom>
                                <a:no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FB7980" id="Grup 6" o:spid="_x0000_s1026" style="position:absolute;margin-left:1.5pt;margin-top:8.15pt;width:15.3pt;height:107.95pt;z-index:251659264" coordsize="1943,13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">
                      <v:roundrect id="Dikdörtgen: Köşeleri Yuvarlatılmış 1" o:spid="_x0000_s1027" style="position:absolute;width:1867;height:15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" filled="f" strokecolor="gray [1629]" strokeweight="1pt">
                        <v:stroke joinstyle="miter"/>
                      </v:roundrect>
                      <v:roundrect id="Dikdörtgen: Köşeleri Yuvarlatılmış 1" o:spid="_x0000_s1028" style="position:absolute;left:76;top:12192;width:1860;height:1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" filled="f" strokecolor="gray [1629]" strokeweight="1pt">
                        <v:stroke joinstyle="miter"/>
                      </v:roundrect>
                      <v:roundrect id="Dikdörtgen: Köşeleri Yuvarlatılmış 1" o:spid="_x0000_s1029" style="position:absolute;left:76;top:7315;width:1867;height:15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" filled="f" strokecolor="gray [1629]" strokeweight="1pt">
                        <v:stroke joinstyle="miter"/>
                      </v:roundrect>
                      <v:roundrect id="Dikdörtgen: Köşeleri Yuvarlatılmış 1" o:spid="_x0000_s1030" style="position:absolute;left:76;top:4876;width:1864;height:1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" filled="f" strokecolor="gray [1629]" strokeweight="1pt">
                        <v:stroke joinstyle="miter"/>
                      </v:roundrect>
                      <v:roundrect id="Dikdörtgen: Köşeleri Yuvarlatılmış 1" o:spid="_x0000_s1031" style="position:absolute;top:2286;width:1864;height:15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" filled="f" strokecolor="gray [1629]" strokeweight="1pt">
                        <v:stroke joinstyle="miter"/>
                      </v:roundrect>
                    </v:group>
                  </w:pict>
                </mc:Fallback>
              </mc:AlternateContent>
            </w:r>
          </w:p>
        </w:tc>
        <w:tc>
          <w:tcPr>
            <w:tcW w:w="8500" w:type="dxa"/>
          </w:tcPr>
          <w:p w14:paraId="1E5DE030" w14:textId="77777777" w:rsidR="00440213" w:rsidRPr="00283C1C" w:rsidRDefault="00440213" w:rsidP="00283C1C">
            <w:pPr>
              <w:spacing w:line="360" w:lineRule="auto"/>
              <w:jc w:val="both"/>
              <w:rPr>
                <w:rFonts w:asciiTheme="minorHAnsi" w:hAnsiTheme="minorHAnsi" w:cstheme="minorHAnsi"/>
              </w:rPr>
            </w:pPr>
            <w:r w:rsidRPr="00283C1C">
              <w:rPr>
                <w:rFonts w:asciiTheme="minorHAnsi" w:hAnsiTheme="minorHAnsi" w:cstheme="minorHAnsi"/>
              </w:rPr>
              <w:t>Çalışma alanını gidip, gördüm.</w:t>
            </w:r>
          </w:p>
        </w:tc>
      </w:tr>
      <w:tr w:rsidR="00440213" w:rsidRPr="00283C1C" w14:paraId="77564975" w14:textId="77777777" w:rsidTr="00A86D36">
        <w:tc>
          <w:tcPr>
            <w:tcW w:w="562" w:type="dxa"/>
          </w:tcPr>
          <w:p w14:paraId="2C84691A" w14:textId="77777777" w:rsidR="00440213" w:rsidRPr="00283C1C" w:rsidRDefault="00440213" w:rsidP="00283C1C">
            <w:pPr>
              <w:jc w:val="both"/>
              <w:rPr>
                <w:rFonts w:asciiTheme="minorHAnsi" w:hAnsiTheme="minorHAnsi" w:cstheme="minorHAnsi"/>
              </w:rPr>
            </w:pPr>
          </w:p>
        </w:tc>
        <w:tc>
          <w:tcPr>
            <w:tcW w:w="8500" w:type="dxa"/>
          </w:tcPr>
          <w:p w14:paraId="6EC0D91E" w14:textId="77777777" w:rsidR="00440213" w:rsidRPr="00283C1C" w:rsidRDefault="00440213" w:rsidP="00283C1C">
            <w:pPr>
              <w:spacing w:line="360" w:lineRule="auto"/>
              <w:jc w:val="both"/>
              <w:rPr>
                <w:rFonts w:asciiTheme="minorHAnsi" w:hAnsiTheme="minorHAnsi" w:cstheme="minorHAnsi"/>
              </w:rPr>
            </w:pPr>
            <w:r w:rsidRPr="00283C1C">
              <w:rPr>
                <w:rFonts w:asciiTheme="minorHAnsi" w:hAnsiTheme="minorHAnsi" w:cstheme="minorHAnsi"/>
              </w:rPr>
              <w:t>Çalışma alanına bitirme tezi süresince de gerektiğinde gidebilirim.</w:t>
            </w:r>
          </w:p>
        </w:tc>
      </w:tr>
      <w:tr w:rsidR="00440213" w:rsidRPr="00283C1C" w14:paraId="3FF3FD14" w14:textId="77777777" w:rsidTr="00A86D36">
        <w:tc>
          <w:tcPr>
            <w:tcW w:w="562" w:type="dxa"/>
          </w:tcPr>
          <w:p w14:paraId="444D0D8E" w14:textId="77777777" w:rsidR="00440213" w:rsidRPr="00283C1C" w:rsidRDefault="00440213" w:rsidP="00283C1C">
            <w:pPr>
              <w:jc w:val="both"/>
              <w:rPr>
                <w:rFonts w:asciiTheme="minorHAnsi" w:hAnsiTheme="minorHAnsi" w:cstheme="minorHAnsi"/>
              </w:rPr>
            </w:pPr>
          </w:p>
        </w:tc>
        <w:tc>
          <w:tcPr>
            <w:tcW w:w="8500" w:type="dxa"/>
          </w:tcPr>
          <w:p w14:paraId="5B0DEAC2" w14:textId="77777777" w:rsidR="00440213" w:rsidRPr="00283C1C" w:rsidRDefault="00440213" w:rsidP="00283C1C">
            <w:pPr>
              <w:spacing w:line="360" w:lineRule="auto"/>
              <w:jc w:val="both"/>
              <w:rPr>
                <w:rFonts w:asciiTheme="minorHAnsi" w:hAnsiTheme="minorHAnsi" w:cstheme="minorHAnsi"/>
                <w:color w:val="000000" w:themeColor="text1"/>
              </w:rPr>
            </w:pPr>
            <w:r w:rsidRPr="00283C1C">
              <w:rPr>
                <w:rFonts w:asciiTheme="minorHAnsi" w:hAnsiTheme="minorHAnsi" w:cstheme="minorHAnsi"/>
              </w:rPr>
              <w:t xml:space="preserve">Alana ilişkin </w:t>
            </w:r>
            <w:r w:rsidRPr="00283C1C">
              <w:rPr>
                <w:rFonts w:asciiTheme="minorHAnsi" w:hAnsiTheme="minorHAnsi" w:cstheme="minorHAnsi"/>
                <w:color w:val="000000" w:themeColor="text1"/>
              </w:rPr>
              <w:t>hâlihazır haritayı temin edebildim.</w:t>
            </w:r>
          </w:p>
        </w:tc>
      </w:tr>
      <w:tr w:rsidR="00440213" w:rsidRPr="00283C1C" w14:paraId="6A9CE320" w14:textId="77777777" w:rsidTr="00A86D36">
        <w:tc>
          <w:tcPr>
            <w:tcW w:w="562" w:type="dxa"/>
          </w:tcPr>
          <w:p w14:paraId="0E40B1A0" w14:textId="77777777" w:rsidR="00440213" w:rsidRPr="00283C1C" w:rsidRDefault="00440213" w:rsidP="00283C1C">
            <w:pPr>
              <w:jc w:val="both"/>
              <w:rPr>
                <w:rFonts w:asciiTheme="minorHAnsi" w:hAnsiTheme="minorHAnsi" w:cstheme="minorHAnsi"/>
              </w:rPr>
            </w:pPr>
          </w:p>
        </w:tc>
        <w:tc>
          <w:tcPr>
            <w:tcW w:w="8500" w:type="dxa"/>
          </w:tcPr>
          <w:p w14:paraId="62EAF3EE" w14:textId="77777777" w:rsidR="00440213" w:rsidRPr="00283C1C" w:rsidRDefault="00440213" w:rsidP="00283C1C">
            <w:pPr>
              <w:spacing w:line="360" w:lineRule="auto"/>
              <w:jc w:val="both"/>
              <w:rPr>
                <w:rFonts w:asciiTheme="minorHAnsi" w:hAnsiTheme="minorHAnsi" w:cstheme="minorHAnsi"/>
                <w:color w:val="000000" w:themeColor="text1"/>
              </w:rPr>
            </w:pPr>
            <w:r w:rsidRPr="00283C1C">
              <w:rPr>
                <w:rFonts w:asciiTheme="minorHAnsi" w:hAnsiTheme="minorHAnsi" w:cstheme="minorHAnsi"/>
                <w:color w:val="000000" w:themeColor="text1"/>
              </w:rPr>
              <w:t>Alana ilişkin ilgili üst ölçekli planlar ile nazım ve uygulama imar planlarını, plan notlarını ve plan açıklama raporlarını temin edebildim.</w:t>
            </w:r>
          </w:p>
        </w:tc>
      </w:tr>
      <w:tr w:rsidR="00440213" w:rsidRPr="00283C1C" w14:paraId="2F53FC96" w14:textId="77777777" w:rsidTr="00A86D36">
        <w:tc>
          <w:tcPr>
            <w:tcW w:w="562" w:type="dxa"/>
          </w:tcPr>
          <w:p w14:paraId="1FC23185" w14:textId="77777777" w:rsidR="00440213" w:rsidRPr="00283C1C" w:rsidRDefault="00440213" w:rsidP="00283C1C">
            <w:pPr>
              <w:jc w:val="both"/>
              <w:rPr>
                <w:rFonts w:asciiTheme="minorHAnsi" w:hAnsiTheme="minorHAnsi" w:cstheme="minorHAnsi"/>
              </w:rPr>
            </w:pPr>
          </w:p>
        </w:tc>
        <w:tc>
          <w:tcPr>
            <w:tcW w:w="8500" w:type="dxa"/>
          </w:tcPr>
          <w:p w14:paraId="77F28E8F" w14:textId="77777777" w:rsidR="00440213" w:rsidRPr="00283C1C" w:rsidRDefault="00440213" w:rsidP="00283C1C">
            <w:pPr>
              <w:spacing w:line="360" w:lineRule="auto"/>
              <w:jc w:val="both"/>
              <w:rPr>
                <w:rFonts w:asciiTheme="minorHAnsi" w:hAnsiTheme="minorHAnsi" w:cstheme="minorHAnsi"/>
              </w:rPr>
            </w:pPr>
            <w:r w:rsidRPr="00283C1C">
              <w:rPr>
                <w:rFonts w:asciiTheme="minorHAnsi" w:hAnsiTheme="minorHAnsi" w:cstheme="minorHAnsi"/>
                <w:color w:val="000000" w:themeColor="text1"/>
              </w:rPr>
              <w:t>Alan ve konu kapsamında gerekli olan veri setini tanımladım ve temin edebildim.</w:t>
            </w:r>
          </w:p>
        </w:tc>
      </w:tr>
    </w:tbl>
    <w:p w14:paraId="440DCB0D" w14:textId="77777777" w:rsidR="00440213" w:rsidRPr="00283C1C" w:rsidRDefault="00440213" w:rsidP="00283C1C">
      <w:pPr>
        <w:jc w:val="both"/>
        <w:rPr>
          <w:rFonts w:asciiTheme="minorHAnsi" w:hAnsiTheme="minorHAnsi" w:cstheme="minorHAnsi"/>
        </w:rPr>
      </w:pPr>
    </w:p>
    <w:p w14:paraId="60339347" w14:textId="4838E503" w:rsidR="00440213" w:rsidRPr="00283C1C" w:rsidRDefault="00440213" w:rsidP="00A86D62">
      <w:pPr>
        <w:spacing w:line="276" w:lineRule="auto"/>
        <w:jc w:val="both"/>
        <w:rPr>
          <w:rFonts w:asciiTheme="minorHAnsi" w:hAnsiTheme="minorHAnsi" w:cstheme="minorHAnsi"/>
          <w:color w:val="000000" w:themeColor="text1"/>
        </w:rPr>
      </w:pPr>
      <w:r w:rsidRPr="00283C1C">
        <w:rPr>
          <w:rFonts w:asciiTheme="minorHAnsi" w:hAnsiTheme="minorHAnsi" w:cstheme="minorHAnsi"/>
          <w:shd w:val="clear" w:color="auto" w:fill="FFFFFF"/>
        </w:rPr>
        <w:t xml:space="preserve">2024-2025 Eğitim-Öğretim Yılı Bahar Dönemi </w:t>
      </w:r>
      <w:r w:rsidRPr="00283C1C">
        <w:rPr>
          <w:rFonts w:asciiTheme="minorHAnsi" w:hAnsiTheme="minorHAnsi" w:cstheme="minorHAnsi"/>
          <w:color w:val="000000" w:themeColor="text1"/>
        </w:rPr>
        <w:t xml:space="preserve">SBP 4000 Planlama Stüdyosu VII (Bitirme Tezi Çalışması) </w:t>
      </w:r>
      <w:r w:rsidRPr="00283C1C">
        <w:rPr>
          <w:rFonts w:asciiTheme="minorHAnsi" w:hAnsiTheme="minorHAnsi" w:cstheme="minorHAnsi"/>
        </w:rPr>
        <w:t xml:space="preserve">Tez önerisi, yukarıdaki başlıklarla belirtilen detayları içermelidir. </w:t>
      </w:r>
      <w:r w:rsidR="00C74D5A">
        <w:rPr>
          <w:rFonts w:asciiTheme="minorHAnsi" w:hAnsiTheme="minorHAnsi" w:cstheme="minorHAnsi"/>
        </w:rPr>
        <w:t>Tez önerisinin</w:t>
      </w:r>
      <w:r w:rsidRPr="00283C1C">
        <w:rPr>
          <w:rFonts w:asciiTheme="minorHAnsi" w:hAnsiTheme="minorHAnsi" w:cstheme="minorHAnsi"/>
        </w:rPr>
        <w:t xml:space="preserve"> yeterli düzeyde açıklayıcı biçimde hazırlanması, öğrencinin etkili ve verimli çalışabileceği konunun net olarak algılanması ve jürinin doğru yönlendirmesi bakımından kritik </w:t>
      </w:r>
      <w:r w:rsidRPr="00283C1C">
        <w:rPr>
          <w:rFonts w:asciiTheme="minorHAnsi" w:hAnsiTheme="minorHAnsi" w:cstheme="minorHAnsi"/>
          <w:color w:val="000000" w:themeColor="text1"/>
        </w:rPr>
        <w:t xml:space="preserve">önemdedir. </w:t>
      </w:r>
      <w:r w:rsidRPr="00283C1C">
        <w:rPr>
          <w:rFonts w:asciiTheme="minorHAnsi" w:hAnsiTheme="minorHAnsi" w:cstheme="minorHAnsi"/>
          <w:color w:val="000000" w:themeColor="text1"/>
          <w:shd w:val="clear" w:color="auto" w:fill="FFFFFF"/>
        </w:rPr>
        <w:t xml:space="preserve">Bu doğrultuda öğrencilerin </w:t>
      </w:r>
      <w:r w:rsidRPr="00283C1C">
        <w:rPr>
          <w:rFonts w:asciiTheme="minorHAnsi" w:hAnsiTheme="minorHAnsi" w:cstheme="minorHAnsi"/>
          <w:color w:val="000000" w:themeColor="text1"/>
          <w:u w:val="single"/>
          <w:shd w:val="clear" w:color="auto" w:fill="FFFFFF"/>
        </w:rPr>
        <w:t>yaklaşık 700-800 kelimeden</w:t>
      </w:r>
      <w:r w:rsidRPr="00283C1C">
        <w:rPr>
          <w:rFonts w:asciiTheme="minorHAnsi" w:hAnsiTheme="minorHAnsi" w:cstheme="minorHAnsi"/>
          <w:color w:val="000000" w:themeColor="text1"/>
          <w:shd w:val="clear" w:color="auto" w:fill="FFFFFF"/>
        </w:rPr>
        <w:t xml:space="preserve"> oluşan (11 punto, 1 satır aralığı olarak yaklaşık 2 sayfa) ve yukarıda belirtilen hususları içeren bir rapor teslim etmeleri beklenmektedir. Son olarak 2024-2025 Eğitim-Öğretim Yılı Bahar Dönemi B</w:t>
      </w:r>
      <w:r w:rsidRPr="00283C1C">
        <w:rPr>
          <w:rFonts w:asciiTheme="minorHAnsi" w:hAnsiTheme="minorHAnsi" w:cstheme="minorHAnsi"/>
          <w:color w:val="000000" w:themeColor="text1"/>
        </w:rPr>
        <w:t xml:space="preserve">itirme Tezi Çalışması süreci </w:t>
      </w:r>
      <w:r w:rsidRPr="00283C1C">
        <w:rPr>
          <w:rFonts w:asciiTheme="minorHAnsi" w:hAnsiTheme="minorHAnsi" w:cstheme="minorHAnsi"/>
          <w:color w:val="000000" w:themeColor="text1"/>
          <w:u w:val="single"/>
        </w:rPr>
        <w:t>jüri danışmanlığı</w:t>
      </w:r>
      <w:r w:rsidRPr="00283C1C">
        <w:rPr>
          <w:rFonts w:asciiTheme="minorHAnsi" w:hAnsiTheme="minorHAnsi" w:cstheme="minorHAnsi"/>
          <w:color w:val="000000" w:themeColor="text1"/>
        </w:rPr>
        <w:t xml:space="preserve"> şeklinde yürütülecek olup jüriler konu başlıkları bağlamında 1. jüri öncesinde belirlenecektir. </w:t>
      </w:r>
    </w:p>
    <w:p w14:paraId="176E023C" w14:textId="77777777" w:rsidR="00E24B58" w:rsidRPr="00283C1C" w:rsidRDefault="00E24B58" w:rsidP="00283C1C">
      <w:pPr>
        <w:rPr>
          <w:rFonts w:asciiTheme="minorHAnsi" w:hAnsiTheme="minorHAnsi" w:cstheme="minorHAnsi"/>
        </w:rPr>
      </w:pPr>
    </w:p>
    <w:p w14:paraId="3A6FB94E" w14:textId="3D82085F" w:rsidR="00231663" w:rsidRPr="008918E9" w:rsidRDefault="00E24B58" w:rsidP="0035763C">
      <w:pPr>
        <w:pStyle w:val="ListeParagraf"/>
        <w:numPr>
          <w:ilvl w:val="1"/>
          <w:numId w:val="5"/>
        </w:numPr>
        <w:ind w:left="426" w:hanging="426"/>
        <w:jc w:val="both"/>
        <w:rPr>
          <w:rFonts w:cstheme="minorHAnsi"/>
          <w:b/>
          <w:color w:val="000000" w:themeColor="text1"/>
        </w:rPr>
      </w:pPr>
      <w:r w:rsidRPr="008918E9">
        <w:rPr>
          <w:rFonts w:cstheme="minorHAnsi"/>
          <w:b/>
          <w:color w:val="000000" w:themeColor="text1"/>
        </w:rPr>
        <w:t>JÜRİLERE İLİŞKİN ESASLAR</w:t>
      </w:r>
    </w:p>
    <w:p w14:paraId="0AB71D3B" w14:textId="65A97212" w:rsidR="00D939B2" w:rsidRDefault="00787407" w:rsidP="00C212D0">
      <w:pPr>
        <w:spacing w:line="276" w:lineRule="auto"/>
        <w:jc w:val="both"/>
        <w:rPr>
          <w:rFonts w:asciiTheme="minorHAnsi" w:hAnsiTheme="minorHAnsi" w:cstheme="minorHAnsi"/>
          <w:color w:val="000000" w:themeColor="text1"/>
        </w:rPr>
      </w:pPr>
      <w:r w:rsidRPr="00283C1C">
        <w:rPr>
          <w:rFonts w:asciiTheme="minorHAnsi" w:hAnsiTheme="minorHAnsi" w:cstheme="minorHAnsi"/>
          <w:color w:val="000000" w:themeColor="text1"/>
        </w:rPr>
        <w:t xml:space="preserve">SBP 4000 Planlama Stüdyosu VII (Bitirme Tezi Çalışması) </w:t>
      </w:r>
      <w:r>
        <w:rPr>
          <w:rFonts w:asciiTheme="minorHAnsi" w:hAnsiTheme="minorHAnsi" w:cstheme="minorHAnsi"/>
          <w:color w:val="000000" w:themeColor="text1"/>
        </w:rPr>
        <w:t xml:space="preserve">kapsamında dönem içerisinde iki ara </w:t>
      </w:r>
      <w:proofErr w:type="spellStart"/>
      <w:r>
        <w:rPr>
          <w:rFonts w:asciiTheme="minorHAnsi" w:hAnsiTheme="minorHAnsi" w:cstheme="minorHAnsi"/>
          <w:color w:val="000000" w:themeColor="text1"/>
        </w:rPr>
        <w:t>juri</w:t>
      </w:r>
      <w:proofErr w:type="spellEnd"/>
      <w:r w:rsidR="00052055">
        <w:rPr>
          <w:rFonts w:asciiTheme="minorHAnsi" w:hAnsiTheme="minorHAnsi" w:cstheme="minorHAnsi"/>
          <w:color w:val="000000" w:themeColor="text1"/>
        </w:rPr>
        <w:t xml:space="preserve"> ve </w:t>
      </w:r>
      <w:r>
        <w:rPr>
          <w:rFonts w:asciiTheme="minorHAnsi" w:hAnsiTheme="minorHAnsi" w:cstheme="minorHAnsi"/>
          <w:color w:val="000000" w:themeColor="text1"/>
        </w:rPr>
        <w:t>dönem sonunda</w:t>
      </w:r>
      <w:r w:rsidR="00052055">
        <w:rPr>
          <w:rFonts w:asciiTheme="minorHAnsi" w:hAnsiTheme="minorHAnsi" w:cstheme="minorHAnsi"/>
          <w:color w:val="000000" w:themeColor="text1"/>
        </w:rPr>
        <w:t xml:space="preserve"> bir</w:t>
      </w:r>
      <w:r>
        <w:rPr>
          <w:rFonts w:asciiTheme="minorHAnsi" w:hAnsiTheme="minorHAnsi" w:cstheme="minorHAnsi"/>
          <w:color w:val="000000" w:themeColor="text1"/>
        </w:rPr>
        <w:t xml:space="preserve"> final jürisi yapılmaktadır. </w:t>
      </w:r>
    </w:p>
    <w:p w14:paraId="13BCFC1D" w14:textId="77777777" w:rsidR="00EE6CDD" w:rsidRDefault="00EE6CDD" w:rsidP="00C212D0">
      <w:pPr>
        <w:spacing w:line="276" w:lineRule="auto"/>
        <w:jc w:val="both"/>
        <w:rPr>
          <w:rFonts w:asciiTheme="minorHAnsi" w:hAnsiTheme="minorHAnsi" w:cstheme="minorHAnsi"/>
          <w:color w:val="000000" w:themeColor="text1"/>
        </w:rPr>
      </w:pPr>
    </w:p>
    <w:p w14:paraId="749DCB97" w14:textId="3FD5D5A6" w:rsidR="00EE6CDD" w:rsidRPr="00C212D0" w:rsidRDefault="00EE6CDD" w:rsidP="00EE6CDD">
      <w:pPr>
        <w:pStyle w:val="GvdeMetni"/>
        <w:spacing w:line="276" w:lineRule="auto"/>
        <w:ind w:right="-46"/>
        <w:jc w:val="both"/>
        <w:rPr>
          <w:rFonts w:asciiTheme="minorHAnsi" w:hAnsiTheme="minorHAnsi" w:cstheme="minorHAnsi"/>
          <w:color w:val="000000" w:themeColor="text1"/>
        </w:rPr>
      </w:pPr>
      <w:r w:rsidRPr="00C212D0">
        <w:rPr>
          <w:rFonts w:asciiTheme="minorHAnsi" w:hAnsiTheme="minorHAnsi" w:cstheme="minorHAnsi"/>
          <w:color w:val="000000" w:themeColor="text1"/>
        </w:rPr>
        <w:t xml:space="preserve">Tüm jüriler </w:t>
      </w:r>
      <w:r w:rsidRPr="00BC55D5">
        <w:rPr>
          <w:rFonts w:asciiTheme="minorHAnsi" w:hAnsiTheme="minorHAnsi" w:cstheme="minorHAnsi"/>
          <w:color w:val="000000" w:themeColor="text1"/>
          <w:spacing w:val="-2"/>
        </w:rPr>
        <w:t>jüri gruplarına tahsis edilmi</w:t>
      </w:r>
      <w:r>
        <w:rPr>
          <w:rFonts w:asciiTheme="minorHAnsi" w:hAnsiTheme="minorHAnsi" w:cstheme="minorHAnsi"/>
          <w:color w:val="000000" w:themeColor="text1"/>
          <w:spacing w:val="-2"/>
        </w:rPr>
        <w:t>ş olan salonlar</w:t>
      </w:r>
      <w:r w:rsidRPr="00BC55D5">
        <w:rPr>
          <w:rFonts w:asciiTheme="minorHAnsi" w:hAnsiTheme="minorHAnsi" w:cstheme="minorHAnsi"/>
          <w:color w:val="000000" w:themeColor="text1"/>
          <w:spacing w:val="-2"/>
        </w:rPr>
        <w:t>da (</w:t>
      </w:r>
      <w:r w:rsidRPr="00502FFE">
        <w:rPr>
          <w:rFonts w:asciiTheme="minorHAnsi" w:hAnsiTheme="minorHAnsi" w:cstheme="minorHAnsi"/>
          <w:color w:val="000000" w:themeColor="text1"/>
          <w:spacing w:val="-2"/>
        </w:rPr>
        <w:t>Mimarlık EADTL., MD2, MD3</w:t>
      </w:r>
      <w:r w:rsidRPr="00BC55D5">
        <w:rPr>
          <w:rFonts w:asciiTheme="minorHAnsi" w:hAnsiTheme="minorHAnsi" w:cstheme="minorHAnsi"/>
          <w:color w:val="000000" w:themeColor="text1"/>
          <w:spacing w:val="-2"/>
        </w:rPr>
        <w:t>) aynı gün ve saatte yapılacaktır</w:t>
      </w:r>
      <w:r>
        <w:rPr>
          <w:rFonts w:asciiTheme="minorHAnsi" w:hAnsiTheme="minorHAnsi" w:cstheme="minorHAnsi"/>
          <w:color w:val="000000" w:themeColor="text1"/>
          <w:spacing w:val="-2"/>
        </w:rPr>
        <w:t>, jüriler</w:t>
      </w:r>
      <w:r w:rsidRPr="00EE6CDD">
        <w:rPr>
          <w:rFonts w:asciiTheme="minorHAnsi" w:hAnsiTheme="minorHAnsi" w:cstheme="minorHAnsi"/>
          <w:color w:val="000000" w:themeColor="text1"/>
        </w:rPr>
        <w:t xml:space="preserve"> </w:t>
      </w:r>
      <w:r w:rsidRPr="00C212D0">
        <w:rPr>
          <w:rFonts w:asciiTheme="minorHAnsi" w:hAnsiTheme="minorHAnsi" w:cstheme="minorHAnsi"/>
          <w:color w:val="000000" w:themeColor="text1"/>
        </w:rPr>
        <w:t>saat 8:30'da başlayacak</w:t>
      </w:r>
      <w:r>
        <w:rPr>
          <w:rFonts w:asciiTheme="minorHAnsi" w:hAnsiTheme="minorHAnsi" w:cstheme="minorHAnsi"/>
          <w:color w:val="000000" w:themeColor="text1"/>
        </w:rPr>
        <w:t xml:space="preserve">tır. </w:t>
      </w:r>
      <w:r w:rsidR="00C52043" w:rsidRPr="00C52043">
        <w:rPr>
          <w:rFonts w:asciiTheme="minorHAnsi" w:hAnsiTheme="minorHAnsi" w:cstheme="minorHAnsi"/>
          <w:color w:val="000000" w:themeColor="text1"/>
        </w:rPr>
        <w:t xml:space="preserve">Jüri sonrası görüşmeler ise belirtilen günlerde ve saat aralıklarında yapılacaktır. </w:t>
      </w:r>
      <w:r w:rsidRPr="00C52043">
        <w:rPr>
          <w:rFonts w:asciiTheme="minorHAnsi" w:hAnsiTheme="minorHAnsi" w:cstheme="minorHAnsi"/>
          <w:color w:val="000000" w:themeColor="text1"/>
        </w:rPr>
        <w:t>Jüri</w:t>
      </w:r>
      <w:r w:rsidRPr="00BC55D5">
        <w:rPr>
          <w:rFonts w:asciiTheme="minorHAnsi" w:hAnsiTheme="minorHAnsi" w:cstheme="minorHAnsi"/>
          <w:color w:val="000000" w:themeColor="text1"/>
          <w:spacing w:val="-2"/>
        </w:rPr>
        <w:t xml:space="preserve"> sınavları ve jüri görüşmeleri dışında kalan haftalarda öğrenciler bireysel çalışmalarını yürüteceklerdir</w:t>
      </w:r>
      <w:r>
        <w:rPr>
          <w:rFonts w:asciiTheme="minorHAnsi" w:hAnsiTheme="minorHAnsi" w:cstheme="minorHAnsi"/>
          <w:color w:val="000000" w:themeColor="text1"/>
        </w:rPr>
        <w:t>.</w:t>
      </w:r>
      <w:r w:rsidRPr="00C212D0">
        <w:rPr>
          <w:rFonts w:asciiTheme="minorHAnsi" w:hAnsiTheme="minorHAnsi" w:cstheme="minorHAnsi"/>
          <w:color w:val="000000" w:themeColor="text1"/>
        </w:rPr>
        <w:t xml:space="preserve"> </w:t>
      </w:r>
    </w:p>
    <w:p w14:paraId="64984BAD" w14:textId="77777777" w:rsidR="00EE6CDD" w:rsidRPr="00C212D0" w:rsidRDefault="00EE6CDD" w:rsidP="00EE6CDD">
      <w:pPr>
        <w:pStyle w:val="GvdeMetni"/>
        <w:spacing w:line="276" w:lineRule="auto"/>
        <w:ind w:right="-46"/>
        <w:jc w:val="both"/>
        <w:rPr>
          <w:rFonts w:asciiTheme="minorHAnsi" w:hAnsiTheme="minorHAnsi" w:cstheme="minorHAnsi"/>
          <w:color w:val="000000" w:themeColor="text1"/>
        </w:rPr>
      </w:pPr>
    </w:p>
    <w:p w14:paraId="419C2B4D" w14:textId="77777777" w:rsidR="00EE6CDD" w:rsidRDefault="00EE6CDD" w:rsidP="00EE6CDD">
      <w:pPr>
        <w:pStyle w:val="GvdeMetni"/>
        <w:spacing w:line="276" w:lineRule="auto"/>
        <w:ind w:right="-46"/>
        <w:jc w:val="both"/>
        <w:rPr>
          <w:rFonts w:asciiTheme="minorHAnsi" w:hAnsiTheme="minorHAnsi" w:cstheme="minorHAnsi"/>
          <w:color w:val="000000" w:themeColor="text1"/>
        </w:rPr>
      </w:pPr>
      <w:r w:rsidRPr="00C212D0">
        <w:rPr>
          <w:rFonts w:asciiTheme="minorHAnsi" w:hAnsiTheme="minorHAnsi" w:cstheme="minorHAnsi"/>
          <w:color w:val="000000" w:themeColor="text1"/>
        </w:rPr>
        <w:t>Öğrencilerin Ara Jüriye sunacakları çalışmalarını programda belirlenen jüri günlerinde saat 8:20'ye kadar ilgili Jüri Grubu Raportörüne imza karşılığı teslim etmesi gerekmektedir. Final jürisi için istenen belgeler ise 30.05.2025 tarihinde saat 17:00’ye kadar ilgili Jüri Grubu Raportörüne teslim edilecektir.</w:t>
      </w:r>
      <w:r w:rsidRPr="00BB67EE">
        <w:rPr>
          <w:rFonts w:asciiTheme="minorHAnsi" w:hAnsiTheme="minorHAnsi" w:cstheme="minorHAnsi"/>
          <w:color w:val="000000" w:themeColor="text1"/>
        </w:rPr>
        <w:t xml:space="preserve"> </w:t>
      </w:r>
    </w:p>
    <w:p w14:paraId="1F3601B1" w14:textId="77777777" w:rsidR="00EE6CDD" w:rsidRDefault="00EE6CDD" w:rsidP="00EE6CDD">
      <w:pPr>
        <w:pStyle w:val="GvdeMetni"/>
        <w:spacing w:line="276" w:lineRule="auto"/>
        <w:ind w:right="-46"/>
        <w:jc w:val="both"/>
        <w:rPr>
          <w:rFonts w:asciiTheme="minorHAnsi" w:hAnsiTheme="minorHAnsi" w:cstheme="minorHAnsi"/>
          <w:color w:val="000000" w:themeColor="text1"/>
          <w:highlight w:val="yellow"/>
        </w:rPr>
      </w:pPr>
    </w:p>
    <w:p w14:paraId="75EB992C" w14:textId="77777777" w:rsidR="00EE6CDD" w:rsidRDefault="00EE6CDD" w:rsidP="00EE6CDD">
      <w:pPr>
        <w:pStyle w:val="GvdeMetni"/>
        <w:spacing w:line="276" w:lineRule="auto"/>
        <w:ind w:right="-46"/>
        <w:jc w:val="both"/>
        <w:rPr>
          <w:rFonts w:asciiTheme="minorHAnsi" w:hAnsiTheme="minorHAnsi" w:cstheme="minorHAnsi"/>
          <w:color w:val="000000" w:themeColor="text1"/>
        </w:rPr>
      </w:pPr>
      <w:r>
        <w:rPr>
          <w:rFonts w:asciiTheme="minorHAnsi" w:hAnsiTheme="minorHAnsi" w:cstheme="minorHAnsi"/>
          <w:color w:val="000000" w:themeColor="text1"/>
        </w:rPr>
        <w:t>Jürilerde b</w:t>
      </w:r>
      <w:r w:rsidRPr="002273A8">
        <w:rPr>
          <w:rFonts w:asciiTheme="minorHAnsi" w:hAnsiTheme="minorHAnsi" w:cstheme="minorHAnsi"/>
          <w:color w:val="000000" w:themeColor="text1"/>
        </w:rPr>
        <w:t>ilgisayar, projektör vb. ekranı üzerinden sunum yapılamaz. Ancak, jürinin bir önceki jüri sınavı esnasında bilgilendirilmesi ve jüri tarafından da uygun bulunmuş olması halinde, ekran üzerinden yalnızca “ana sunum materyaline ek çalışmalar” gösterilebilir (örnek: video simülasyon, anket dökümleri veya fotoğraf galerisi gibi veri tabanı, yazılım modeli çıktıları vb.).</w:t>
      </w:r>
    </w:p>
    <w:p w14:paraId="6A601DD3" w14:textId="77777777" w:rsidR="00EE6CDD" w:rsidRDefault="00EE6CDD" w:rsidP="00EE6CDD">
      <w:pPr>
        <w:pStyle w:val="GvdeMetni"/>
        <w:spacing w:line="276" w:lineRule="auto"/>
        <w:ind w:right="-46"/>
        <w:jc w:val="both"/>
        <w:rPr>
          <w:rFonts w:asciiTheme="minorHAnsi" w:hAnsiTheme="minorHAnsi" w:cstheme="minorHAnsi"/>
          <w:color w:val="000000" w:themeColor="text1"/>
        </w:rPr>
      </w:pPr>
    </w:p>
    <w:p w14:paraId="6F3C59BD" w14:textId="5B97DE0D" w:rsidR="00C212D0" w:rsidRPr="00BB67EE" w:rsidRDefault="00C212D0" w:rsidP="00C212D0">
      <w:pPr>
        <w:pStyle w:val="GvdeMetni"/>
        <w:spacing w:line="276" w:lineRule="auto"/>
        <w:ind w:right="-46"/>
        <w:jc w:val="both"/>
        <w:rPr>
          <w:rFonts w:asciiTheme="minorHAnsi" w:hAnsiTheme="minorHAnsi" w:cstheme="minorHAnsi"/>
          <w:color w:val="000000" w:themeColor="text1"/>
        </w:rPr>
      </w:pPr>
      <w:r>
        <w:rPr>
          <w:rFonts w:asciiTheme="minorHAnsi" w:hAnsiTheme="minorHAnsi" w:cstheme="minorHAnsi"/>
          <w:color w:val="000000" w:themeColor="text1"/>
        </w:rPr>
        <w:t>Aşağıda bu jürilerin ama</w:t>
      </w:r>
      <w:r w:rsidR="000F15FE">
        <w:rPr>
          <w:rFonts w:asciiTheme="minorHAnsi" w:hAnsiTheme="minorHAnsi" w:cstheme="minorHAnsi"/>
          <w:color w:val="000000" w:themeColor="text1"/>
        </w:rPr>
        <w:t>çları</w:t>
      </w:r>
      <w:r>
        <w:rPr>
          <w:rFonts w:asciiTheme="minorHAnsi" w:hAnsiTheme="minorHAnsi" w:cstheme="minorHAnsi"/>
          <w:color w:val="000000" w:themeColor="text1"/>
        </w:rPr>
        <w:t xml:space="preserve"> ve j</w:t>
      </w:r>
      <w:r w:rsidR="003C1B26">
        <w:rPr>
          <w:rFonts w:asciiTheme="minorHAnsi" w:hAnsiTheme="minorHAnsi" w:cstheme="minorHAnsi"/>
          <w:color w:val="000000" w:themeColor="text1"/>
        </w:rPr>
        <w:t>ü</w:t>
      </w:r>
      <w:r>
        <w:rPr>
          <w:rFonts w:asciiTheme="minorHAnsi" w:hAnsiTheme="minorHAnsi" w:cstheme="minorHAnsi"/>
          <w:color w:val="000000" w:themeColor="text1"/>
        </w:rPr>
        <w:t>rilerde istenenlere ilişkin açıklamalar yer almaktadır.</w:t>
      </w:r>
    </w:p>
    <w:p w14:paraId="7CB2A869" w14:textId="77777777" w:rsidR="00A02C8F" w:rsidRPr="00BB67EE" w:rsidRDefault="00A02C8F" w:rsidP="005968E3">
      <w:pPr>
        <w:jc w:val="both"/>
        <w:rPr>
          <w:rFonts w:asciiTheme="minorHAnsi" w:hAnsiTheme="minorHAnsi" w:cstheme="minorHAnsi"/>
          <w:b/>
          <w:color w:val="000000" w:themeColor="text1"/>
        </w:rPr>
      </w:pPr>
    </w:p>
    <w:p w14:paraId="327C5AE0" w14:textId="66011BEB" w:rsidR="00231663" w:rsidRDefault="008918E9" w:rsidP="00787407">
      <w:pPr>
        <w:spacing w:line="276" w:lineRule="auto"/>
        <w:ind w:left="284" w:hanging="284"/>
        <w:jc w:val="both"/>
        <w:rPr>
          <w:rFonts w:asciiTheme="minorHAnsi" w:hAnsiTheme="minorHAnsi" w:cstheme="minorHAnsi"/>
          <w:b/>
          <w:color w:val="000000" w:themeColor="text1"/>
        </w:rPr>
      </w:pPr>
      <w:r>
        <w:rPr>
          <w:rFonts w:asciiTheme="minorHAnsi" w:hAnsiTheme="minorHAnsi" w:cstheme="minorHAnsi"/>
          <w:b/>
          <w:color w:val="000000" w:themeColor="text1"/>
        </w:rPr>
        <w:t>4.2.1.</w:t>
      </w:r>
      <w:r w:rsidR="00231663" w:rsidRPr="00BB67EE">
        <w:rPr>
          <w:rFonts w:asciiTheme="minorHAnsi" w:hAnsiTheme="minorHAnsi" w:cstheme="minorHAnsi"/>
          <w:b/>
          <w:color w:val="000000" w:themeColor="text1"/>
        </w:rPr>
        <w:t xml:space="preserve">    </w:t>
      </w:r>
      <w:r w:rsidR="004A2153" w:rsidRPr="00BB67EE">
        <w:rPr>
          <w:rFonts w:asciiTheme="minorHAnsi" w:hAnsiTheme="minorHAnsi" w:cstheme="minorHAnsi"/>
          <w:b/>
          <w:color w:val="000000" w:themeColor="text1"/>
        </w:rPr>
        <w:t>1</w:t>
      </w:r>
      <w:r w:rsidR="00231663" w:rsidRPr="00BB67EE">
        <w:rPr>
          <w:rFonts w:asciiTheme="minorHAnsi" w:hAnsiTheme="minorHAnsi" w:cstheme="minorHAnsi"/>
          <w:b/>
          <w:color w:val="000000" w:themeColor="text1"/>
        </w:rPr>
        <w:t>. ARA JÜRİ KOŞULLARI</w:t>
      </w:r>
      <w:r w:rsidR="00B04368" w:rsidRPr="00BB67EE">
        <w:rPr>
          <w:rFonts w:asciiTheme="minorHAnsi" w:hAnsiTheme="minorHAnsi" w:cstheme="minorHAnsi"/>
          <w:b/>
          <w:color w:val="000000" w:themeColor="text1"/>
        </w:rPr>
        <w:t xml:space="preserve"> (</w:t>
      </w:r>
      <w:r w:rsidR="006411DB" w:rsidRPr="00BB67EE">
        <w:rPr>
          <w:rFonts w:asciiTheme="minorHAnsi" w:hAnsiTheme="minorHAnsi" w:cstheme="minorHAnsi"/>
          <w:b/>
          <w:color w:val="000000" w:themeColor="text1"/>
        </w:rPr>
        <w:t>ARAŞTIRMA</w:t>
      </w:r>
      <w:r w:rsidR="009A7573">
        <w:rPr>
          <w:rFonts w:asciiTheme="minorHAnsi" w:hAnsiTheme="minorHAnsi" w:cstheme="minorHAnsi"/>
          <w:b/>
          <w:color w:val="000000" w:themeColor="text1"/>
        </w:rPr>
        <w:t xml:space="preserve"> KURGUSU</w:t>
      </w:r>
      <w:r w:rsidR="009A7573" w:rsidRPr="00BB67EE" w:rsidDel="009A7573">
        <w:rPr>
          <w:rFonts w:asciiTheme="minorHAnsi" w:hAnsiTheme="minorHAnsi" w:cstheme="minorHAnsi"/>
          <w:b/>
          <w:color w:val="000000" w:themeColor="text1"/>
        </w:rPr>
        <w:t xml:space="preserve"> </w:t>
      </w:r>
      <w:r w:rsidR="00E24B58">
        <w:rPr>
          <w:rFonts w:asciiTheme="minorHAnsi" w:hAnsiTheme="minorHAnsi" w:cstheme="minorHAnsi"/>
          <w:b/>
          <w:color w:val="000000" w:themeColor="text1"/>
        </w:rPr>
        <w:t>-ANALİZ/SENTEZ</w:t>
      </w:r>
      <w:r w:rsidR="00B04368" w:rsidRPr="00BB67EE">
        <w:rPr>
          <w:rFonts w:asciiTheme="minorHAnsi" w:hAnsiTheme="minorHAnsi" w:cstheme="minorHAnsi"/>
          <w:b/>
          <w:color w:val="000000" w:themeColor="text1"/>
        </w:rPr>
        <w:t>)</w:t>
      </w:r>
    </w:p>
    <w:p w14:paraId="7A4B6B55" w14:textId="77777777" w:rsidR="009777C2" w:rsidRDefault="009777C2" w:rsidP="00BB67EE">
      <w:pPr>
        <w:spacing w:line="276" w:lineRule="auto"/>
        <w:ind w:left="284"/>
        <w:jc w:val="both"/>
        <w:rPr>
          <w:rFonts w:asciiTheme="minorHAnsi" w:hAnsiTheme="minorHAnsi" w:cstheme="minorHAnsi"/>
          <w:b/>
          <w:color w:val="000000" w:themeColor="text1"/>
        </w:rPr>
      </w:pPr>
    </w:p>
    <w:p w14:paraId="7683FD2D" w14:textId="49B675C3" w:rsidR="00231663" w:rsidRPr="00BB67EE" w:rsidRDefault="00231663">
      <w:pPr>
        <w:pBdr>
          <w:top w:val="single" w:sz="4" w:space="1" w:color="000000"/>
          <w:left w:val="single" w:sz="4" w:space="4" w:color="000000"/>
          <w:bottom w:val="single" w:sz="4" w:space="1" w:color="000000"/>
          <w:right w:val="single" w:sz="4" w:space="4" w:color="000000"/>
        </w:pBdr>
        <w:shd w:val="clear" w:color="auto" w:fill="F2F2F2"/>
        <w:jc w:val="both"/>
        <w:rPr>
          <w:rFonts w:asciiTheme="minorHAnsi" w:hAnsiTheme="minorHAnsi" w:cstheme="minorHAnsi"/>
          <w:color w:val="000000" w:themeColor="text1"/>
        </w:rPr>
      </w:pPr>
      <w:r w:rsidRPr="00BB67EE">
        <w:rPr>
          <w:rFonts w:asciiTheme="minorHAnsi" w:hAnsiTheme="minorHAnsi" w:cstheme="minorHAnsi"/>
          <w:b/>
          <w:color w:val="000000" w:themeColor="text1"/>
        </w:rPr>
        <w:t>Amaç:</w:t>
      </w:r>
      <w:r w:rsidRPr="00BB67EE">
        <w:rPr>
          <w:rFonts w:asciiTheme="minorHAnsi" w:hAnsiTheme="minorHAnsi" w:cstheme="minorHAnsi"/>
          <w:color w:val="000000" w:themeColor="text1"/>
        </w:rPr>
        <w:t xml:space="preserve"> </w:t>
      </w:r>
      <w:r w:rsidR="004A2153" w:rsidRPr="00BB67EE">
        <w:rPr>
          <w:rFonts w:asciiTheme="minorHAnsi" w:hAnsiTheme="minorHAnsi" w:cstheme="minorHAnsi"/>
          <w:color w:val="000000" w:themeColor="text1"/>
        </w:rPr>
        <w:t>1</w:t>
      </w:r>
      <w:r w:rsidR="00D5107B" w:rsidRPr="00BB67EE">
        <w:rPr>
          <w:rFonts w:asciiTheme="minorHAnsi" w:hAnsiTheme="minorHAnsi" w:cstheme="minorHAnsi"/>
          <w:color w:val="000000" w:themeColor="text1"/>
        </w:rPr>
        <w:t>. Ara Jüri</w:t>
      </w:r>
      <w:r w:rsidRPr="00BB67EE">
        <w:rPr>
          <w:rFonts w:asciiTheme="minorHAnsi" w:hAnsiTheme="minorHAnsi" w:cstheme="minorHAnsi"/>
          <w:color w:val="000000" w:themeColor="text1"/>
        </w:rPr>
        <w:t xml:space="preserve"> öğrencinin konunun kapsam ve içeriğinin netliği, </w:t>
      </w:r>
      <w:r w:rsidR="00D722CB" w:rsidRPr="00BB67EE">
        <w:rPr>
          <w:rFonts w:asciiTheme="minorHAnsi" w:hAnsiTheme="minorHAnsi" w:cstheme="minorHAnsi"/>
          <w:color w:val="000000" w:themeColor="text1"/>
        </w:rPr>
        <w:t xml:space="preserve">tez başlığı, </w:t>
      </w:r>
      <w:r w:rsidRPr="00BB67EE">
        <w:rPr>
          <w:rFonts w:asciiTheme="minorHAnsi" w:hAnsiTheme="minorHAnsi" w:cstheme="minorHAnsi"/>
          <w:color w:val="000000" w:themeColor="text1"/>
        </w:rPr>
        <w:t xml:space="preserve">sorun tanımı, </w:t>
      </w:r>
      <w:r w:rsidR="00305FFD" w:rsidRPr="00BB67EE">
        <w:rPr>
          <w:rFonts w:asciiTheme="minorHAnsi" w:hAnsiTheme="minorHAnsi" w:cstheme="minorHAnsi"/>
          <w:color w:val="000000" w:themeColor="text1"/>
        </w:rPr>
        <w:t>mevcut dur</w:t>
      </w:r>
      <w:r w:rsidR="00D5107B" w:rsidRPr="00BB67EE">
        <w:rPr>
          <w:rFonts w:asciiTheme="minorHAnsi" w:hAnsiTheme="minorHAnsi" w:cstheme="minorHAnsi"/>
          <w:color w:val="000000" w:themeColor="text1"/>
        </w:rPr>
        <w:t xml:space="preserve">um analizi, sentez çalışmaları </w:t>
      </w:r>
      <w:r w:rsidR="00305FFD" w:rsidRPr="00BB67EE">
        <w:rPr>
          <w:rFonts w:asciiTheme="minorHAnsi" w:hAnsiTheme="minorHAnsi" w:cstheme="minorHAnsi"/>
          <w:color w:val="000000" w:themeColor="text1"/>
        </w:rPr>
        <w:t xml:space="preserve">ve bulguları </w:t>
      </w:r>
      <w:r w:rsidR="005968E3" w:rsidRPr="00BB67EE">
        <w:rPr>
          <w:rFonts w:asciiTheme="minorHAnsi" w:hAnsiTheme="minorHAnsi" w:cstheme="minorHAnsi"/>
          <w:color w:val="000000" w:themeColor="text1"/>
        </w:rPr>
        <w:t>tartışarak</w:t>
      </w:r>
      <w:r w:rsidRPr="00BB67EE">
        <w:rPr>
          <w:rFonts w:asciiTheme="minorHAnsi" w:hAnsiTheme="minorHAnsi" w:cstheme="minorHAnsi"/>
          <w:color w:val="000000" w:themeColor="text1"/>
        </w:rPr>
        <w:t xml:space="preserve"> çalışmasını sistematik hale getirme</w:t>
      </w:r>
      <w:r w:rsidR="006411DB" w:rsidRPr="00BB67EE">
        <w:rPr>
          <w:rFonts w:asciiTheme="minorHAnsi" w:hAnsiTheme="minorHAnsi" w:cstheme="minorHAnsi"/>
          <w:color w:val="000000" w:themeColor="text1"/>
        </w:rPr>
        <w:t>k</w:t>
      </w:r>
      <w:r w:rsidRPr="00BB67EE">
        <w:rPr>
          <w:rFonts w:asciiTheme="minorHAnsi" w:hAnsiTheme="minorHAnsi" w:cstheme="minorHAnsi"/>
          <w:color w:val="000000" w:themeColor="text1"/>
        </w:rPr>
        <w:t xml:space="preserve"> amaçlıdır. </w:t>
      </w:r>
    </w:p>
    <w:p w14:paraId="4F00D41D" w14:textId="77777777" w:rsidR="009777C2" w:rsidRDefault="009777C2" w:rsidP="00BB67EE">
      <w:pPr>
        <w:spacing w:line="276" w:lineRule="auto"/>
        <w:jc w:val="both"/>
        <w:rPr>
          <w:rFonts w:asciiTheme="minorHAnsi" w:hAnsiTheme="minorHAnsi" w:cstheme="minorHAnsi"/>
          <w:b/>
          <w:color w:val="000000" w:themeColor="text1"/>
        </w:rPr>
      </w:pPr>
    </w:p>
    <w:p w14:paraId="40949DE2" w14:textId="3A61A4EC" w:rsidR="00231663" w:rsidRPr="00BB67EE" w:rsidRDefault="00231663" w:rsidP="00BB67EE">
      <w:pPr>
        <w:spacing w:line="276" w:lineRule="auto"/>
        <w:jc w:val="both"/>
        <w:rPr>
          <w:rFonts w:asciiTheme="minorHAnsi" w:hAnsiTheme="minorHAnsi" w:cstheme="minorHAnsi"/>
          <w:color w:val="000000" w:themeColor="text1"/>
        </w:rPr>
      </w:pPr>
      <w:r w:rsidRPr="00BB67EE">
        <w:rPr>
          <w:rFonts w:asciiTheme="minorHAnsi" w:hAnsiTheme="minorHAnsi" w:cstheme="minorHAnsi"/>
          <w:b/>
          <w:color w:val="000000" w:themeColor="text1"/>
        </w:rPr>
        <w:lastRenderedPageBreak/>
        <w:t>Rapor</w:t>
      </w:r>
      <w:r w:rsidR="006411DB" w:rsidRPr="00BB67EE">
        <w:rPr>
          <w:rFonts w:asciiTheme="minorHAnsi" w:hAnsiTheme="minorHAnsi" w:cstheme="minorHAnsi"/>
          <w:color w:val="000000" w:themeColor="text1"/>
        </w:rPr>
        <w:t xml:space="preserve">: </w:t>
      </w:r>
      <w:r w:rsidRPr="00BB67EE">
        <w:rPr>
          <w:rFonts w:asciiTheme="minorHAnsi" w:hAnsiTheme="minorHAnsi" w:cstheme="minorHAnsi"/>
          <w:color w:val="000000" w:themeColor="text1"/>
        </w:rPr>
        <w:t>Rapor kapsamında değerlendirilecek konular</w:t>
      </w:r>
      <w:r w:rsidR="006411DB" w:rsidRPr="00BB67EE">
        <w:rPr>
          <w:rFonts w:asciiTheme="minorHAnsi" w:hAnsiTheme="minorHAnsi" w:cstheme="minorHAnsi"/>
          <w:color w:val="000000" w:themeColor="text1"/>
        </w:rPr>
        <w:t xml:space="preserve"> genel olarak;</w:t>
      </w:r>
      <w:r w:rsidRPr="00BB67EE">
        <w:rPr>
          <w:rFonts w:asciiTheme="minorHAnsi" w:hAnsiTheme="minorHAnsi" w:cstheme="minorHAnsi"/>
          <w:color w:val="000000" w:themeColor="text1"/>
        </w:rPr>
        <w:t xml:space="preserve"> </w:t>
      </w:r>
    </w:p>
    <w:p w14:paraId="2079CEBB" w14:textId="0124DEF1" w:rsidR="00231663" w:rsidRPr="00BB67EE" w:rsidRDefault="00231663" w:rsidP="0035763C">
      <w:pPr>
        <w:pStyle w:val="ListeParagraf"/>
        <w:numPr>
          <w:ilvl w:val="0"/>
          <w:numId w:val="6"/>
        </w:numPr>
        <w:ind w:left="567" w:hanging="283"/>
        <w:jc w:val="both"/>
        <w:rPr>
          <w:rFonts w:cstheme="minorHAnsi"/>
          <w:color w:val="000000" w:themeColor="text1"/>
        </w:rPr>
      </w:pPr>
      <w:r w:rsidRPr="00BB67EE">
        <w:rPr>
          <w:rFonts w:cstheme="minorHAnsi"/>
          <w:color w:val="000000" w:themeColor="text1"/>
        </w:rPr>
        <w:t>Giriş, içerik, amaç, kapsam, sorun tanımı,</w:t>
      </w:r>
    </w:p>
    <w:p w14:paraId="272DD9CE" w14:textId="77777777" w:rsidR="009D352B" w:rsidRDefault="00231663" w:rsidP="0035763C">
      <w:pPr>
        <w:pStyle w:val="ListeParagraf"/>
        <w:numPr>
          <w:ilvl w:val="0"/>
          <w:numId w:val="6"/>
        </w:numPr>
        <w:ind w:left="567" w:hanging="283"/>
        <w:jc w:val="both"/>
        <w:rPr>
          <w:rFonts w:cstheme="minorHAnsi"/>
          <w:color w:val="000000" w:themeColor="text1"/>
        </w:rPr>
      </w:pPr>
      <w:r w:rsidRPr="00BB67EE">
        <w:rPr>
          <w:rFonts w:cstheme="minorHAnsi"/>
          <w:color w:val="000000" w:themeColor="text1"/>
        </w:rPr>
        <w:t>Çalışma alanı, yöntemi</w:t>
      </w:r>
      <w:r w:rsidR="006411DB" w:rsidRPr="00BB67EE">
        <w:rPr>
          <w:rFonts w:cstheme="minorHAnsi"/>
          <w:color w:val="000000" w:themeColor="text1"/>
        </w:rPr>
        <w:t>,</w:t>
      </w:r>
      <w:r w:rsidRPr="00BB67EE">
        <w:rPr>
          <w:rFonts w:cstheme="minorHAnsi"/>
          <w:color w:val="000000" w:themeColor="text1"/>
        </w:rPr>
        <w:t xml:space="preserve"> araştırma ve analiz konuları</w:t>
      </w:r>
      <w:r w:rsidR="006411DB" w:rsidRPr="00BB67EE">
        <w:rPr>
          <w:rFonts w:cstheme="minorHAnsi"/>
          <w:color w:val="000000" w:themeColor="text1"/>
        </w:rPr>
        <w:t>,</w:t>
      </w:r>
      <w:r w:rsidRPr="00BB67EE">
        <w:rPr>
          <w:rFonts w:cstheme="minorHAnsi"/>
          <w:color w:val="000000" w:themeColor="text1"/>
        </w:rPr>
        <w:t xml:space="preserve"> kaynak</w:t>
      </w:r>
      <w:r w:rsidR="00D5107B" w:rsidRPr="00BB67EE">
        <w:rPr>
          <w:rFonts w:cstheme="minorHAnsi"/>
          <w:color w:val="000000" w:themeColor="text1"/>
        </w:rPr>
        <w:t>ları</w:t>
      </w:r>
    </w:p>
    <w:p w14:paraId="555CA74D" w14:textId="25097C85" w:rsidR="00FA367B" w:rsidRPr="009D352B" w:rsidRDefault="005B5591" w:rsidP="0035763C">
      <w:pPr>
        <w:pStyle w:val="ListeParagraf"/>
        <w:numPr>
          <w:ilvl w:val="0"/>
          <w:numId w:val="6"/>
        </w:numPr>
        <w:ind w:left="567" w:hanging="283"/>
        <w:jc w:val="both"/>
        <w:rPr>
          <w:rFonts w:cstheme="minorHAnsi"/>
          <w:color w:val="000000" w:themeColor="text1"/>
        </w:rPr>
      </w:pPr>
      <w:r w:rsidRPr="009D352B">
        <w:rPr>
          <w:rFonts w:cstheme="minorHAnsi"/>
          <w:color w:val="000000" w:themeColor="text1"/>
        </w:rPr>
        <w:t>Tez önerisinin hazırlanmasından</w:t>
      </w:r>
      <w:r w:rsidR="006411DB" w:rsidRPr="009D352B">
        <w:rPr>
          <w:rFonts w:cstheme="minorHAnsi"/>
          <w:color w:val="000000" w:themeColor="text1"/>
        </w:rPr>
        <w:t xml:space="preserve"> sonraki süreçte yapılması amaçlanan çalışmaları ve aşamaları</w:t>
      </w:r>
      <w:r w:rsidR="00FA367B" w:rsidRPr="009D352B">
        <w:rPr>
          <w:rFonts w:cstheme="minorHAnsi"/>
          <w:color w:val="000000" w:themeColor="text1"/>
        </w:rPr>
        <w:t xml:space="preserve"> </w:t>
      </w:r>
      <w:r w:rsidR="006411DB" w:rsidRPr="009D352B">
        <w:rPr>
          <w:rFonts w:cstheme="minorHAnsi"/>
        </w:rPr>
        <w:t>içerecektir</w:t>
      </w:r>
      <w:r w:rsidR="00463995" w:rsidRPr="009D352B">
        <w:rPr>
          <w:rFonts w:cstheme="minorHAnsi"/>
        </w:rPr>
        <w:t xml:space="preserve">. </w:t>
      </w:r>
    </w:p>
    <w:p w14:paraId="12997638" w14:textId="77777777" w:rsidR="00231663" w:rsidRDefault="006C5522" w:rsidP="00FA367B">
      <w:pPr>
        <w:jc w:val="both"/>
        <w:rPr>
          <w:rFonts w:asciiTheme="minorHAnsi" w:hAnsiTheme="minorHAnsi" w:cstheme="minorHAnsi"/>
          <w:color w:val="000000" w:themeColor="text1"/>
        </w:rPr>
      </w:pPr>
      <w:r w:rsidRPr="00BB67EE">
        <w:rPr>
          <w:rFonts w:asciiTheme="minorHAnsi" w:hAnsiTheme="minorHAnsi" w:cstheme="minorHAnsi"/>
          <w:b/>
          <w:color w:val="000000" w:themeColor="text1"/>
        </w:rPr>
        <w:t>Sunum</w:t>
      </w:r>
      <w:r w:rsidR="00231663" w:rsidRPr="00BB67EE">
        <w:rPr>
          <w:rFonts w:asciiTheme="minorHAnsi" w:hAnsiTheme="minorHAnsi" w:cstheme="minorHAnsi"/>
          <w:b/>
          <w:color w:val="000000" w:themeColor="text1"/>
        </w:rPr>
        <w:t>:</w:t>
      </w:r>
      <w:r w:rsidR="00231663" w:rsidRPr="00BB67EE">
        <w:rPr>
          <w:rFonts w:asciiTheme="minorHAnsi" w:hAnsiTheme="minorHAnsi" w:cstheme="minorHAnsi"/>
          <w:color w:val="000000" w:themeColor="text1"/>
        </w:rPr>
        <w:t xml:space="preserve"> Çalışma alanı ve konusunun uyumunu değerlendirmek üzere alana</w:t>
      </w:r>
      <w:r w:rsidR="00305FFD" w:rsidRPr="00BB67EE">
        <w:rPr>
          <w:rFonts w:asciiTheme="minorHAnsi" w:hAnsiTheme="minorHAnsi" w:cstheme="minorHAnsi"/>
          <w:color w:val="000000" w:themeColor="text1"/>
        </w:rPr>
        <w:t xml:space="preserve"> / çalışma konusuna</w:t>
      </w:r>
      <w:r w:rsidR="00231663" w:rsidRPr="00BB67EE">
        <w:rPr>
          <w:rFonts w:asciiTheme="minorHAnsi" w:hAnsiTheme="minorHAnsi" w:cstheme="minorHAnsi"/>
          <w:color w:val="000000" w:themeColor="text1"/>
        </w:rPr>
        <w:t xml:space="preserve"> ilişkin mevcut durumun </w:t>
      </w:r>
      <w:r w:rsidR="00305FFD" w:rsidRPr="00BB67EE">
        <w:rPr>
          <w:rFonts w:asciiTheme="minorHAnsi" w:hAnsiTheme="minorHAnsi" w:cstheme="minorHAnsi"/>
          <w:color w:val="000000" w:themeColor="text1"/>
        </w:rPr>
        <w:t>analizi</w:t>
      </w:r>
      <w:r w:rsidR="00231663" w:rsidRPr="00BB67EE">
        <w:rPr>
          <w:rFonts w:asciiTheme="minorHAnsi" w:hAnsiTheme="minorHAnsi" w:cstheme="minorHAnsi"/>
          <w:color w:val="000000" w:themeColor="text1"/>
        </w:rPr>
        <w:t xml:space="preserve"> (arazi kullanım, tarihsel gelişim, mevcut planlama kararları </w:t>
      </w:r>
      <w:proofErr w:type="spellStart"/>
      <w:r w:rsidR="00231663" w:rsidRPr="00BB67EE">
        <w:rPr>
          <w:rFonts w:asciiTheme="minorHAnsi" w:hAnsiTheme="minorHAnsi" w:cstheme="minorHAnsi"/>
          <w:color w:val="000000" w:themeColor="text1"/>
        </w:rPr>
        <w:t>vb</w:t>
      </w:r>
      <w:proofErr w:type="spellEnd"/>
      <w:r w:rsidR="00231663" w:rsidRPr="00BB67EE">
        <w:rPr>
          <w:rFonts w:asciiTheme="minorHAnsi" w:hAnsiTheme="minorHAnsi" w:cstheme="minorHAnsi"/>
          <w:color w:val="000000" w:themeColor="text1"/>
        </w:rPr>
        <w:t>)</w:t>
      </w:r>
      <w:r w:rsidR="00D722CB" w:rsidRPr="00BB67EE">
        <w:rPr>
          <w:rFonts w:asciiTheme="minorHAnsi" w:hAnsiTheme="minorHAnsi" w:cstheme="minorHAnsi"/>
          <w:color w:val="000000" w:themeColor="text1"/>
        </w:rPr>
        <w:t xml:space="preserve">, sentez ve bulgular. </w:t>
      </w:r>
    </w:p>
    <w:p w14:paraId="1B056B4F" w14:textId="77777777" w:rsidR="00787407" w:rsidRPr="00BB67EE" w:rsidRDefault="00787407" w:rsidP="00FA367B">
      <w:pPr>
        <w:jc w:val="both"/>
        <w:rPr>
          <w:rFonts w:asciiTheme="minorHAnsi" w:hAnsiTheme="minorHAnsi" w:cstheme="minorHAnsi"/>
        </w:rPr>
      </w:pPr>
    </w:p>
    <w:p w14:paraId="245910CC" w14:textId="31101096" w:rsidR="00231663" w:rsidRPr="00BB67EE" w:rsidRDefault="00231663" w:rsidP="00FA367B">
      <w:pPr>
        <w:jc w:val="both"/>
        <w:rPr>
          <w:rFonts w:asciiTheme="minorHAnsi" w:hAnsiTheme="minorHAnsi" w:cstheme="minorHAnsi"/>
          <w:b/>
          <w:color w:val="000000" w:themeColor="text1"/>
        </w:rPr>
      </w:pPr>
      <w:r w:rsidRPr="00BB67EE">
        <w:rPr>
          <w:rFonts w:asciiTheme="minorHAnsi" w:hAnsiTheme="minorHAnsi" w:cstheme="minorHAnsi"/>
          <w:color w:val="000000" w:themeColor="text1"/>
        </w:rPr>
        <w:t>Toplam değerlendirmenin %</w:t>
      </w:r>
      <w:r w:rsidR="005B5591" w:rsidRPr="00BB67EE">
        <w:rPr>
          <w:rFonts w:asciiTheme="minorHAnsi" w:hAnsiTheme="minorHAnsi" w:cstheme="minorHAnsi"/>
          <w:color w:val="000000" w:themeColor="text1"/>
        </w:rPr>
        <w:t>20</w:t>
      </w:r>
      <w:r w:rsidR="00FA367B" w:rsidRPr="00FA367B">
        <w:rPr>
          <w:rFonts w:asciiTheme="minorHAnsi" w:hAnsiTheme="minorHAnsi" w:cstheme="minorHAnsi"/>
          <w:color w:val="000000" w:themeColor="text1"/>
        </w:rPr>
        <w:t>’si</w:t>
      </w:r>
      <w:r w:rsidRPr="00BB67EE">
        <w:rPr>
          <w:rFonts w:asciiTheme="minorHAnsi" w:hAnsiTheme="minorHAnsi" w:cstheme="minorHAnsi"/>
          <w:color w:val="000000" w:themeColor="text1"/>
        </w:rPr>
        <w:t xml:space="preserve"> ağırlığ</w:t>
      </w:r>
      <w:r w:rsidR="00FA367B" w:rsidRPr="00FA367B">
        <w:rPr>
          <w:rFonts w:asciiTheme="minorHAnsi" w:hAnsiTheme="minorHAnsi" w:cstheme="minorHAnsi"/>
          <w:color w:val="000000" w:themeColor="text1"/>
        </w:rPr>
        <w:t>ı</w:t>
      </w:r>
      <w:r w:rsidR="00E24B58">
        <w:rPr>
          <w:rFonts w:asciiTheme="minorHAnsi" w:hAnsiTheme="minorHAnsi" w:cstheme="minorHAnsi"/>
          <w:color w:val="000000" w:themeColor="text1"/>
        </w:rPr>
        <w:t>n</w:t>
      </w:r>
      <w:r w:rsidR="00FA367B" w:rsidRPr="00FA367B">
        <w:rPr>
          <w:rFonts w:asciiTheme="minorHAnsi" w:hAnsiTheme="minorHAnsi" w:cstheme="minorHAnsi"/>
          <w:color w:val="000000" w:themeColor="text1"/>
        </w:rPr>
        <w:t>a</w:t>
      </w:r>
      <w:r w:rsidRPr="00BB67EE">
        <w:rPr>
          <w:rFonts w:asciiTheme="minorHAnsi" w:hAnsiTheme="minorHAnsi" w:cstheme="minorHAnsi"/>
          <w:color w:val="000000" w:themeColor="text1"/>
        </w:rPr>
        <w:t xml:space="preserve"> sahiptir</w:t>
      </w:r>
      <w:r w:rsidR="00787407">
        <w:rPr>
          <w:rFonts w:asciiTheme="minorHAnsi" w:hAnsiTheme="minorHAnsi" w:cstheme="minorHAnsi"/>
          <w:color w:val="000000" w:themeColor="text1"/>
        </w:rPr>
        <w:t>.</w:t>
      </w:r>
      <w:r w:rsidRPr="00BB67EE">
        <w:rPr>
          <w:rFonts w:asciiTheme="minorHAnsi" w:hAnsiTheme="minorHAnsi" w:cstheme="minorHAnsi"/>
          <w:color w:val="000000" w:themeColor="text1"/>
        </w:rPr>
        <w:t xml:space="preserve">  </w:t>
      </w:r>
    </w:p>
    <w:p w14:paraId="4C36C58F" w14:textId="77777777" w:rsidR="003F12BF" w:rsidRDefault="003F12BF" w:rsidP="00BB67EE">
      <w:pPr>
        <w:pStyle w:val="ListeParagraf"/>
        <w:spacing w:after="0"/>
        <w:ind w:left="284"/>
        <w:jc w:val="both"/>
        <w:rPr>
          <w:rFonts w:cstheme="minorHAnsi"/>
          <w:b/>
          <w:color w:val="000000" w:themeColor="text1"/>
        </w:rPr>
      </w:pPr>
    </w:p>
    <w:p w14:paraId="695B9E2E" w14:textId="643F8C25" w:rsidR="00606C3B" w:rsidRPr="00787407" w:rsidRDefault="008918E9" w:rsidP="00787407">
      <w:pPr>
        <w:jc w:val="both"/>
        <w:rPr>
          <w:rFonts w:cstheme="minorHAnsi"/>
          <w:b/>
          <w:color w:val="000000" w:themeColor="text1"/>
        </w:rPr>
      </w:pPr>
      <w:r w:rsidRPr="00737BF6">
        <w:rPr>
          <w:rFonts w:asciiTheme="minorHAnsi" w:hAnsiTheme="minorHAnsi" w:cstheme="minorHAnsi"/>
          <w:b/>
          <w:color w:val="000000" w:themeColor="text1"/>
        </w:rPr>
        <w:t>4.2.</w:t>
      </w:r>
      <w:r w:rsidR="00787407" w:rsidRPr="00737BF6">
        <w:rPr>
          <w:rFonts w:asciiTheme="minorHAnsi" w:hAnsiTheme="minorHAnsi" w:cstheme="minorHAnsi"/>
          <w:b/>
          <w:color w:val="000000" w:themeColor="text1"/>
        </w:rPr>
        <w:t>2</w:t>
      </w:r>
      <w:r w:rsidRPr="00737BF6">
        <w:rPr>
          <w:rFonts w:asciiTheme="minorHAnsi" w:hAnsiTheme="minorHAnsi" w:cstheme="minorHAnsi"/>
          <w:b/>
          <w:color w:val="000000" w:themeColor="text1"/>
        </w:rPr>
        <w:t>.</w:t>
      </w:r>
      <w:r w:rsidR="00FA367B" w:rsidRPr="00787407">
        <w:rPr>
          <w:rFonts w:cstheme="minorHAnsi"/>
          <w:b/>
          <w:color w:val="000000" w:themeColor="text1"/>
        </w:rPr>
        <w:t xml:space="preserve"> </w:t>
      </w:r>
      <w:r w:rsidR="004A2153" w:rsidRPr="00737BF6">
        <w:rPr>
          <w:rFonts w:asciiTheme="minorHAnsi" w:hAnsiTheme="minorHAnsi" w:cstheme="minorHAnsi"/>
          <w:b/>
          <w:color w:val="000000" w:themeColor="text1"/>
        </w:rPr>
        <w:t>2</w:t>
      </w:r>
      <w:r w:rsidR="00606C3B" w:rsidRPr="00737BF6">
        <w:rPr>
          <w:rFonts w:asciiTheme="minorHAnsi" w:hAnsiTheme="minorHAnsi" w:cstheme="minorHAnsi"/>
          <w:b/>
          <w:color w:val="000000" w:themeColor="text1"/>
        </w:rPr>
        <w:t>. ARA JÜRİ KOŞULLARI (PLAN VE PROJE)</w:t>
      </w:r>
    </w:p>
    <w:p w14:paraId="50C811D4" w14:textId="77777777" w:rsidR="009777C2" w:rsidRDefault="009777C2" w:rsidP="00BB67EE">
      <w:pPr>
        <w:pStyle w:val="ListeParagraf"/>
        <w:spacing w:after="0"/>
        <w:ind w:left="284"/>
        <w:jc w:val="both"/>
        <w:rPr>
          <w:rFonts w:cstheme="minorHAnsi"/>
          <w:b/>
          <w:color w:val="000000" w:themeColor="text1"/>
        </w:rPr>
      </w:pPr>
    </w:p>
    <w:p w14:paraId="7AD0388D" w14:textId="08F16EC8" w:rsidR="00606C3B" w:rsidRPr="00BB67EE" w:rsidRDefault="00606C3B" w:rsidP="00606C3B">
      <w:pPr>
        <w:pBdr>
          <w:top w:val="single" w:sz="4" w:space="1" w:color="000000"/>
          <w:left w:val="single" w:sz="4" w:space="4" w:color="000000"/>
          <w:bottom w:val="single" w:sz="4" w:space="1" w:color="000000"/>
          <w:right w:val="single" w:sz="4" w:space="4" w:color="000000"/>
        </w:pBdr>
        <w:shd w:val="clear" w:color="auto" w:fill="F2F2F2"/>
        <w:jc w:val="both"/>
        <w:rPr>
          <w:rFonts w:asciiTheme="minorHAnsi" w:hAnsiTheme="minorHAnsi" w:cstheme="minorHAnsi"/>
          <w:color w:val="000000" w:themeColor="text1"/>
        </w:rPr>
      </w:pPr>
      <w:r w:rsidRPr="00BB67EE">
        <w:rPr>
          <w:rFonts w:asciiTheme="minorHAnsi" w:hAnsiTheme="minorHAnsi" w:cstheme="minorHAnsi"/>
          <w:b/>
          <w:color w:val="000000" w:themeColor="text1"/>
        </w:rPr>
        <w:t>Amaç:</w:t>
      </w:r>
      <w:r w:rsidR="001D6C11" w:rsidRPr="00BB67EE">
        <w:rPr>
          <w:rFonts w:asciiTheme="minorHAnsi" w:hAnsiTheme="minorHAnsi" w:cstheme="minorHAnsi"/>
          <w:color w:val="000000" w:themeColor="text1"/>
        </w:rPr>
        <w:t xml:space="preserve"> </w:t>
      </w:r>
      <w:r w:rsidR="005B5591">
        <w:rPr>
          <w:rFonts w:asciiTheme="minorHAnsi" w:hAnsiTheme="minorHAnsi" w:cstheme="minorHAnsi"/>
          <w:color w:val="000000" w:themeColor="text1"/>
        </w:rPr>
        <w:t>2</w:t>
      </w:r>
      <w:r w:rsidRPr="00BB67EE">
        <w:rPr>
          <w:rFonts w:asciiTheme="minorHAnsi" w:hAnsiTheme="minorHAnsi" w:cstheme="minorHAnsi"/>
          <w:color w:val="000000" w:themeColor="text1"/>
        </w:rPr>
        <w:t xml:space="preserve">. Ara Jüri, bilgi altyapısı kurulmuş, </w:t>
      </w:r>
      <w:r w:rsidR="00D722CB" w:rsidRPr="00BB67EE">
        <w:rPr>
          <w:rFonts w:asciiTheme="minorHAnsi" w:hAnsiTheme="minorHAnsi" w:cstheme="minorHAnsi"/>
          <w:color w:val="000000" w:themeColor="text1"/>
        </w:rPr>
        <w:t>mekânsal sunum teknikleri gelişmiş, planlama/tasarım için temel ilke ve kararları alınmış</w:t>
      </w:r>
      <w:r w:rsidRPr="00BB67EE">
        <w:rPr>
          <w:rFonts w:asciiTheme="minorHAnsi" w:hAnsiTheme="minorHAnsi" w:cstheme="minorHAnsi"/>
          <w:color w:val="000000" w:themeColor="text1"/>
        </w:rPr>
        <w:t xml:space="preserve"> olan </w:t>
      </w:r>
      <w:r w:rsidR="00D722CB" w:rsidRPr="00BB67EE">
        <w:rPr>
          <w:rFonts w:asciiTheme="minorHAnsi" w:hAnsiTheme="minorHAnsi" w:cstheme="minorHAnsi"/>
          <w:color w:val="000000" w:themeColor="text1"/>
        </w:rPr>
        <w:t>çalışmaya</w:t>
      </w:r>
      <w:r w:rsidRPr="00BB67EE">
        <w:rPr>
          <w:rFonts w:asciiTheme="minorHAnsi" w:hAnsiTheme="minorHAnsi" w:cstheme="minorHAnsi"/>
          <w:color w:val="000000" w:themeColor="text1"/>
        </w:rPr>
        <w:t xml:space="preserve"> yönelik detaylı tartışmalar yaparak, final proje niteliğine gelmesi için geliştirilmesi gereken konuları belirlemek amaçlıdır. </w:t>
      </w:r>
    </w:p>
    <w:p w14:paraId="69656EA5" w14:textId="77777777" w:rsidR="009777C2" w:rsidRDefault="009777C2" w:rsidP="00BB67EE">
      <w:pPr>
        <w:spacing w:line="276" w:lineRule="auto"/>
        <w:jc w:val="both"/>
        <w:rPr>
          <w:rFonts w:ascii="Calibri" w:hAnsi="Calibri" w:cs="Calibri"/>
          <w:b/>
          <w:color w:val="000000" w:themeColor="text1"/>
        </w:rPr>
      </w:pPr>
    </w:p>
    <w:p w14:paraId="434C584F" w14:textId="2660C4AA" w:rsidR="00365226" w:rsidRDefault="00305FFD" w:rsidP="00BB67EE">
      <w:pPr>
        <w:spacing w:line="276" w:lineRule="auto"/>
        <w:jc w:val="both"/>
        <w:rPr>
          <w:rFonts w:ascii="Calibri" w:hAnsi="Calibri" w:cs="Calibri"/>
          <w:color w:val="000000" w:themeColor="text1"/>
        </w:rPr>
      </w:pPr>
      <w:r w:rsidRPr="00BB67EE">
        <w:rPr>
          <w:rFonts w:ascii="Calibri" w:hAnsi="Calibri" w:cs="Calibri"/>
          <w:b/>
          <w:color w:val="000000" w:themeColor="text1"/>
        </w:rPr>
        <w:t>P</w:t>
      </w:r>
      <w:r w:rsidR="00606C3B" w:rsidRPr="00BB67EE">
        <w:rPr>
          <w:rFonts w:ascii="Calibri" w:hAnsi="Calibri" w:cs="Calibri"/>
          <w:b/>
          <w:color w:val="000000" w:themeColor="text1"/>
        </w:rPr>
        <w:t>lan Raporu</w:t>
      </w:r>
      <w:r w:rsidR="00606C3B" w:rsidRPr="00BB67EE">
        <w:rPr>
          <w:rFonts w:ascii="Calibri" w:hAnsi="Calibri" w:cs="Calibri"/>
          <w:color w:val="000000" w:themeColor="text1"/>
        </w:rPr>
        <w:t xml:space="preserve">: Çalışmanın ana kurgusunu, taslak plan kararlarının bilgi altyapısını, analiz ve sentez </w:t>
      </w:r>
    </w:p>
    <w:p w14:paraId="2116845E" w14:textId="62E49E6C" w:rsidR="00D722CB" w:rsidRPr="00BB67EE" w:rsidRDefault="00606C3B" w:rsidP="00BB67EE">
      <w:pPr>
        <w:spacing w:line="276" w:lineRule="auto"/>
        <w:jc w:val="both"/>
        <w:rPr>
          <w:rFonts w:ascii="Calibri" w:hAnsi="Calibri" w:cs="Calibri"/>
          <w:color w:val="000000" w:themeColor="text1"/>
        </w:rPr>
      </w:pPr>
      <w:proofErr w:type="gramStart"/>
      <w:r w:rsidRPr="00BB67EE">
        <w:rPr>
          <w:rFonts w:ascii="Calibri" w:hAnsi="Calibri" w:cs="Calibri"/>
          <w:color w:val="000000" w:themeColor="text1"/>
        </w:rPr>
        <w:t>çalışmaları</w:t>
      </w:r>
      <w:proofErr w:type="gramEnd"/>
      <w:r w:rsidRPr="00BB67EE">
        <w:rPr>
          <w:rFonts w:ascii="Calibri" w:hAnsi="Calibri" w:cs="Calibri"/>
          <w:color w:val="000000" w:themeColor="text1"/>
        </w:rPr>
        <w:t xml:space="preserve"> ile sonuçlarını, plan ve projelere ilişkin gerekçeleri</w:t>
      </w:r>
      <w:r w:rsidR="00305FFD" w:rsidRPr="00BB67EE">
        <w:rPr>
          <w:rFonts w:ascii="Calibri" w:hAnsi="Calibri" w:cs="Calibri"/>
          <w:color w:val="000000" w:themeColor="text1"/>
        </w:rPr>
        <w:t xml:space="preserve"> ve kararları</w:t>
      </w:r>
      <w:r w:rsidRPr="00BB67EE">
        <w:rPr>
          <w:rFonts w:ascii="Calibri" w:hAnsi="Calibri" w:cs="Calibri"/>
          <w:color w:val="000000" w:themeColor="text1"/>
        </w:rPr>
        <w:t xml:space="preserve"> içermelidir. </w:t>
      </w:r>
    </w:p>
    <w:p w14:paraId="77E0C976" w14:textId="453B6B28" w:rsidR="00D722CB" w:rsidRPr="00BB67EE" w:rsidRDefault="00D722CB" w:rsidP="0035763C">
      <w:pPr>
        <w:pStyle w:val="ListeParagraf"/>
        <w:numPr>
          <w:ilvl w:val="0"/>
          <w:numId w:val="7"/>
        </w:numPr>
        <w:spacing w:after="0"/>
        <w:ind w:left="567" w:hanging="283"/>
        <w:jc w:val="both"/>
        <w:rPr>
          <w:rFonts w:ascii="Calibri" w:hAnsi="Calibri" w:cs="Calibri"/>
          <w:color w:val="000000" w:themeColor="text1"/>
        </w:rPr>
      </w:pPr>
      <w:r w:rsidRPr="00BB67EE">
        <w:rPr>
          <w:rFonts w:ascii="Calibri" w:hAnsi="Calibri" w:cs="Calibri"/>
          <w:color w:val="000000" w:themeColor="text1"/>
        </w:rPr>
        <w:t xml:space="preserve">Bitirme tezinin kapsamlı bir ara teslimi niteliğinde olan bu rapor, rapor yazım teknikleri dersi kapsamında anlatılan ve orada verilen dokümanlarda yazan kurallara uygun olarak ve KTÜ FBE Tez Yazım Kılavuzu </w:t>
      </w:r>
      <w:r w:rsidR="00067481" w:rsidRPr="00067481">
        <w:rPr>
          <w:rFonts w:ascii="Calibri" w:hAnsi="Calibri" w:cs="Calibri"/>
          <w:color w:val="000000" w:themeColor="text1"/>
        </w:rPr>
        <w:t>(</w:t>
      </w:r>
      <w:hyperlink r:id="rId8" w:history="1">
        <w:r w:rsidR="00067481" w:rsidRPr="00A37F54">
          <w:rPr>
            <w:rStyle w:val="Kpr"/>
            <w:rFonts w:ascii="Calibri" w:hAnsi="Calibri" w:cs="Calibri"/>
          </w:rPr>
          <w:t>https://www.ktu.edu.tr/fbe/lisansustutezyazimkilavuzu</w:t>
        </w:r>
      </w:hyperlink>
      <w:r w:rsidR="00067481" w:rsidRPr="00067481">
        <w:rPr>
          <w:rFonts w:ascii="Calibri" w:hAnsi="Calibri" w:cs="Calibri"/>
          <w:color w:val="000000" w:themeColor="text1"/>
        </w:rPr>
        <w:t>)</w:t>
      </w:r>
      <w:r w:rsidR="00067481">
        <w:rPr>
          <w:rFonts w:ascii="Calibri" w:hAnsi="Calibri" w:cs="Calibri"/>
          <w:color w:val="000000" w:themeColor="text1"/>
        </w:rPr>
        <w:t xml:space="preserve"> </w:t>
      </w:r>
      <w:r w:rsidRPr="00BB67EE">
        <w:rPr>
          <w:rFonts w:ascii="Calibri" w:hAnsi="Calibri" w:cs="Calibri"/>
          <w:color w:val="000000" w:themeColor="text1"/>
        </w:rPr>
        <w:t>kullanılarak hazırlanacaktır.</w:t>
      </w:r>
    </w:p>
    <w:p w14:paraId="059DA05E" w14:textId="77777777" w:rsidR="00D722CB" w:rsidRPr="00BB67EE" w:rsidRDefault="00D722CB" w:rsidP="0035763C">
      <w:pPr>
        <w:pStyle w:val="ListeParagraf"/>
        <w:numPr>
          <w:ilvl w:val="0"/>
          <w:numId w:val="7"/>
        </w:numPr>
        <w:spacing w:after="0"/>
        <w:ind w:left="567" w:hanging="283"/>
        <w:jc w:val="both"/>
        <w:rPr>
          <w:rFonts w:ascii="Calibri" w:hAnsi="Calibri" w:cs="Calibri"/>
          <w:color w:val="000000" w:themeColor="text1"/>
        </w:rPr>
      </w:pPr>
      <w:r w:rsidRPr="00BB67EE">
        <w:rPr>
          <w:rFonts w:ascii="Calibri" w:hAnsi="Calibri" w:cs="Calibri"/>
          <w:color w:val="000000" w:themeColor="text1"/>
        </w:rPr>
        <w:t>Raporda, metin içi (tüm metin/cümleler, şekil ve tablolarda) kaynak gösteriminin ve kaynakça hazırlamasının “Rapor Yazım Teknikleri” dersinde anlatıldığı biçimde yapılması gerekmektedir.</w:t>
      </w:r>
    </w:p>
    <w:p w14:paraId="0B1DEA3A" w14:textId="77777777" w:rsidR="00D722CB" w:rsidRPr="00BB67EE" w:rsidRDefault="00D722CB" w:rsidP="0035763C">
      <w:pPr>
        <w:pStyle w:val="ListeParagraf"/>
        <w:numPr>
          <w:ilvl w:val="0"/>
          <w:numId w:val="7"/>
        </w:numPr>
        <w:spacing w:after="0"/>
        <w:ind w:left="567" w:hanging="283"/>
        <w:jc w:val="both"/>
        <w:rPr>
          <w:rFonts w:ascii="Calibri" w:hAnsi="Calibri" w:cs="Calibri"/>
          <w:color w:val="000000" w:themeColor="text1"/>
        </w:rPr>
      </w:pPr>
      <w:r w:rsidRPr="00BB67EE">
        <w:rPr>
          <w:rFonts w:ascii="Calibri" w:hAnsi="Calibri" w:cs="Calibri"/>
          <w:color w:val="000000" w:themeColor="text1"/>
        </w:rPr>
        <w:t xml:space="preserve">Alıntıların miktarı kaynakça hariç %20’yi aşmamalı ve bunların hiçbiri intihal niteliği taşımamalıdır (intihal oranı %0 olmalıdır). </w:t>
      </w:r>
    </w:p>
    <w:p w14:paraId="15AF6FC4" w14:textId="77777777" w:rsidR="00D722CB" w:rsidRPr="00BB67EE" w:rsidRDefault="00D722CB" w:rsidP="0035763C">
      <w:pPr>
        <w:pStyle w:val="ListeParagraf"/>
        <w:numPr>
          <w:ilvl w:val="0"/>
          <w:numId w:val="7"/>
        </w:numPr>
        <w:spacing w:after="0"/>
        <w:ind w:left="567" w:hanging="283"/>
        <w:jc w:val="both"/>
        <w:rPr>
          <w:rFonts w:ascii="Calibri" w:hAnsi="Calibri" w:cs="Calibri"/>
          <w:color w:val="000000" w:themeColor="text1"/>
        </w:rPr>
      </w:pPr>
      <w:r w:rsidRPr="00BB67EE">
        <w:rPr>
          <w:rFonts w:ascii="Calibri" w:hAnsi="Calibri" w:cs="Calibri"/>
          <w:color w:val="000000" w:themeColor="text1"/>
        </w:rPr>
        <w:t>Rapor 400 sayfadan fazla ve 100 MB’tan büyük olmamalıdır.</w:t>
      </w:r>
    </w:p>
    <w:p w14:paraId="065F6AA1" w14:textId="77777777" w:rsidR="00D722CB" w:rsidRPr="00BB67EE" w:rsidRDefault="00D722CB" w:rsidP="0035763C">
      <w:pPr>
        <w:pStyle w:val="ListeParagraf"/>
        <w:numPr>
          <w:ilvl w:val="0"/>
          <w:numId w:val="7"/>
        </w:numPr>
        <w:spacing w:after="0"/>
        <w:ind w:left="567" w:hanging="283"/>
        <w:jc w:val="both"/>
        <w:rPr>
          <w:rFonts w:ascii="Calibri" w:hAnsi="Calibri" w:cs="Calibri"/>
          <w:color w:val="000000" w:themeColor="text1"/>
        </w:rPr>
      </w:pPr>
      <w:r w:rsidRPr="00BB67EE">
        <w:rPr>
          <w:rFonts w:ascii="Calibri" w:hAnsi="Calibri" w:cs="Calibri"/>
          <w:color w:val="000000" w:themeColor="text1"/>
        </w:rPr>
        <w:t>Öğrencilerin intihal programında kendi tespitlerini yapmış olarak teslim etmeleri gerekmekte olup benzerlik raporlarına göre gerekli düzenlemeler (fazla alıntı oranını</w:t>
      </w:r>
      <w:r w:rsidR="003F3B6A" w:rsidRPr="00BB67EE">
        <w:rPr>
          <w:rFonts w:ascii="Calibri" w:hAnsi="Calibri" w:cs="Calibri"/>
          <w:color w:val="000000" w:themeColor="text1"/>
        </w:rPr>
        <w:t>n</w:t>
      </w:r>
      <w:r w:rsidRPr="00BB67EE">
        <w:rPr>
          <w:rFonts w:ascii="Calibri" w:hAnsi="Calibri" w:cs="Calibri"/>
          <w:color w:val="000000" w:themeColor="text1"/>
        </w:rPr>
        <w:t xml:space="preserve"> istenilen düzeye indirilmesi ve yapılmış intihal varsa bunların bütünüyle giderilmesi vb.) yapılmalıdır.</w:t>
      </w:r>
    </w:p>
    <w:p w14:paraId="42373B69" w14:textId="77777777" w:rsidR="009777C2" w:rsidRDefault="009777C2" w:rsidP="00BB67EE">
      <w:pPr>
        <w:spacing w:line="276" w:lineRule="auto"/>
        <w:jc w:val="both"/>
        <w:rPr>
          <w:rFonts w:ascii="Calibri" w:hAnsi="Calibri" w:cs="Calibri"/>
          <w:b/>
          <w:color w:val="000000" w:themeColor="text1"/>
        </w:rPr>
      </w:pPr>
    </w:p>
    <w:p w14:paraId="158A4D5A" w14:textId="73529551" w:rsidR="00D722CB" w:rsidRDefault="006C5522" w:rsidP="00BB67EE">
      <w:pPr>
        <w:spacing w:line="276" w:lineRule="auto"/>
        <w:jc w:val="both"/>
        <w:rPr>
          <w:rFonts w:ascii="Calibri" w:hAnsi="Calibri" w:cs="Calibri"/>
          <w:color w:val="000000" w:themeColor="text1"/>
        </w:rPr>
      </w:pPr>
      <w:r w:rsidRPr="00BB67EE">
        <w:rPr>
          <w:rFonts w:ascii="Calibri" w:hAnsi="Calibri" w:cs="Calibri"/>
          <w:b/>
          <w:color w:val="000000" w:themeColor="text1"/>
        </w:rPr>
        <w:t>Sunum</w:t>
      </w:r>
      <w:r w:rsidR="00D718B3" w:rsidRPr="00BB67EE">
        <w:rPr>
          <w:rFonts w:ascii="Calibri" w:hAnsi="Calibri" w:cs="Calibri"/>
          <w:b/>
          <w:color w:val="000000" w:themeColor="text1"/>
        </w:rPr>
        <w:t>:</w:t>
      </w:r>
      <w:r w:rsidR="00D718B3" w:rsidRPr="00BB67EE">
        <w:rPr>
          <w:rFonts w:ascii="Calibri" w:hAnsi="Calibri" w:cs="Calibri"/>
          <w:color w:val="000000" w:themeColor="text1"/>
        </w:rPr>
        <w:t xml:space="preserve"> </w:t>
      </w:r>
      <w:r w:rsidR="00606C3B" w:rsidRPr="00BB67EE">
        <w:rPr>
          <w:rFonts w:ascii="Calibri" w:hAnsi="Calibri" w:cs="Calibri"/>
          <w:color w:val="000000" w:themeColor="text1"/>
        </w:rPr>
        <w:t>Bu jüride,</w:t>
      </w:r>
      <w:r w:rsidR="00D722CB" w:rsidRPr="00BB67EE">
        <w:rPr>
          <w:rFonts w:ascii="Calibri" w:hAnsi="Calibri" w:cs="Calibri"/>
          <w:color w:val="000000" w:themeColor="text1"/>
        </w:rPr>
        <w:t xml:space="preserve"> tezin</w:t>
      </w:r>
      <w:r w:rsidR="00606C3B" w:rsidRPr="00BB67EE">
        <w:rPr>
          <w:rFonts w:ascii="Calibri" w:hAnsi="Calibri" w:cs="Calibri"/>
          <w:color w:val="000000" w:themeColor="text1"/>
        </w:rPr>
        <w:t xml:space="preserve"> bütününe yönelik kritik konuların detaylı tartışılmasına yoğunlaşacak olup </w:t>
      </w:r>
      <w:r w:rsidR="00D722CB" w:rsidRPr="00BB67EE">
        <w:rPr>
          <w:rFonts w:ascii="Calibri" w:hAnsi="Calibri" w:cs="Calibri"/>
          <w:color w:val="000000" w:themeColor="text1"/>
        </w:rPr>
        <w:t>içeriğine, ölçeğine ve gösterim tekniğine uygun plan ve projelerin yanı sıra infografik, harita, tablo, kesit, arazi, 3 boyutlu modelleme gibi görsel araçlarla desteklenen gelişmiş gösterim tekniklerini içeren biçimde sunulması beklenmektedir.</w:t>
      </w:r>
    </w:p>
    <w:p w14:paraId="4B514F34" w14:textId="77777777" w:rsidR="00787407" w:rsidRPr="00BB67EE" w:rsidRDefault="00787407" w:rsidP="00BB67EE">
      <w:pPr>
        <w:spacing w:line="276" w:lineRule="auto"/>
        <w:jc w:val="both"/>
        <w:rPr>
          <w:rFonts w:ascii="Calibri" w:hAnsi="Calibri" w:cs="Calibri"/>
          <w:color w:val="000000" w:themeColor="text1"/>
        </w:rPr>
      </w:pPr>
    </w:p>
    <w:p w14:paraId="75C62546" w14:textId="7C6095FE" w:rsidR="00606C3B" w:rsidRDefault="00606C3B" w:rsidP="00BB67EE">
      <w:pPr>
        <w:spacing w:line="276" w:lineRule="auto"/>
        <w:jc w:val="both"/>
        <w:rPr>
          <w:rFonts w:ascii="Calibri" w:hAnsi="Calibri" w:cs="Calibri"/>
          <w:color w:val="000000" w:themeColor="text1"/>
        </w:rPr>
      </w:pPr>
      <w:r w:rsidRPr="00BB67EE">
        <w:rPr>
          <w:rFonts w:ascii="Calibri" w:hAnsi="Calibri" w:cs="Calibri"/>
          <w:color w:val="000000" w:themeColor="text1"/>
        </w:rPr>
        <w:t>Toplam değerlendirmenin %</w:t>
      </w:r>
      <w:r w:rsidR="005B5591">
        <w:rPr>
          <w:rFonts w:ascii="Calibri" w:hAnsi="Calibri" w:cs="Calibri"/>
          <w:color w:val="000000" w:themeColor="text1"/>
        </w:rPr>
        <w:t>20</w:t>
      </w:r>
      <w:r w:rsidRPr="00BB67EE">
        <w:rPr>
          <w:rFonts w:ascii="Calibri" w:hAnsi="Calibri" w:cs="Calibri"/>
          <w:color w:val="000000" w:themeColor="text1"/>
        </w:rPr>
        <w:t>’</w:t>
      </w:r>
      <w:r w:rsidR="00FA367B">
        <w:rPr>
          <w:rFonts w:ascii="Calibri" w:hAnsi="Calibri" w:cs="Calibri"/>
          <w:color w:val="000000" w:themeColor="text1"/>
        </w:rPr>
        <w:t>si</w:t>
      </w:r>
      <w:r w:rsidRPr="00BB67EE">
        <w:rPr>
          <w:rFonts w:ascii="Calibri" w:hAnsi="Calibri" w:cs="Calibri"/>
          <w:color w:val="000000" w:themeColor="text1"/>
        </w:rPr>
        <w:t xml:space="preserve"> ağırlığ</w:t>
      </w:r>
      <w:r w:rsidR="00787407">
        <w:rPr>
          <w:rFonts w:ascii="Calibri" w:hAnsi="Calibri" w:cs="Calibri"/>
          <w:color w:val="000000" w:themeColor="text1"/>
        </w:rPr>
        <w:t>ın</w:t>
      </w:r>
      <w:r w:rsidR="00FA367B">
        <w:rPr>
          <w:rFonts w:ascii="Calibri" w:hAnsi="Calibri" w:cs="Calibri"/>
          <w:color w:val="000000" w:themeColor="text1"/>
        </w:rPr>
        <w:t>a</w:t>
      </w:r>
      <w:r w:rsidRPr="00BB67EE">
        <w:rPr>
          <w:rFonts w:ascii="Calibri" w:hAnsi="Calibri" w:cs="Calibri"/>
          <w:color w:val="000000" w:themeColor="text1"/>
        </w:rPr>
        <w:t xml:space="preserve"> sahiptir. </w:t>
      </w:r>
    </w:p>
    <w:p w14:paraId="179C53E4" w14:textId="77777777" w:rsidR="00E24B58" w:rsidRPr="00BB67EE" w:rsidRDefault="00E24B58" w:rsidP="00BB67EE">
      <w:pPr>
        <w:spacing w:line="276" w:lineRule="auto"/>
        <w:jc w:val="both"/>
        <w:rPr>
          <w:rFonts w:ascii="Calibri" w:hAnsi="Calibri" w:cs="Calibri"/>
          <w:b/>
          <w:color w:val="000000" w:themeColor="text1"/>
        </w:rPr>
      </w:pPr>
    </w:p>
    <w:p w14:paraId="46FFDEA8" w14:textId="36410CBE" w:rsidR="00231663" w:rsidRPr="00787407" w:rsidRDefault="00231663" w:rsidP="0035763C">
      <w:pPr>
        <w:pStyle w:val="ListeParagraf"/>
        <w:numPr>
          <w:ilvl w:val="2"/>
          <w:numId w:val="17"/>
        </w:numPr>
        <w:jc w:val="both"/>
        <w:rPr>
          <w:rFonts w:ascii="Calibri" w:hAnsi="Calibri" w:cs="Calibri"/>
          <w:b/>
          <w:color w:val="000000" w:themeColor="text1"/>
        </w:rPr>
      </w:pPr>
      <w:r w:rsidRPr="00787407">
        <w:rPr>
          <w:rFonts w:ascii="Calibri" w:hAnsi="Calibri" w:cs="Calibri"/>
          <w:b/>
          <w:color w:val="000000" w:themeColor="text1"/>
        </w:rPr>
        <w:t>FİNAL JÜRİSİ</w:t>
      </w:r>
      <w:r w:rsidR="00806CBA">
        <w:rPr>
          <w:rFonts w:ascii="Calibri" w:hAnsi="Calibri" w:cs="Calibri"/>
          <w:b/>
          <w:color w:val="000000" w:themeColor="text1"/>
        </w:rPr>
        <w:t xml:space="preserve"> KOŞULLARI</w:t>
      </w:r>
    </w:p>
    <w:p w14:paraId="56307587" w14:textId="646B0642" w:rsidR="00C212D0" w:rsidRDefault="00231663" w:rsidP="00C212D0">
      <w:pPr>
        <w:tabs>
          <w:tab w:val="left" w:pos="1847"/>
        </w:tabs>
        <w:spacing w:line="276" w:lineRule="auto"/>
        <w:ind w:right="113"/>
        <w:jc w:val="both"/>
        <w:rPr>
          <w:rFonts w:asciiTheme="minorHAnsi" w:eastAsia="Calibri" w:hAnsiTheme="minorHAnsi" w:cstheme="minorHAnsi"/>
          <w:color w:val="000000" w:themeColor="text1"/>
        </w:rPr>
      </w:pPr>
      <w:r w:rsidRPr="00BB67EE">
        <w:rPr>
          <w:rFonts w:ascii="Calibri" w:hAnsi="Calibri" w:cs="Calibri"/>
          <w:color w:val="000000" w:themeColor="text1"/>
        </w:rPr>
        <w:t xml:space="preserve">Bitirme Çalışması </w:t>
      </w:r>
      <w:r w:rsidR="003C538B" w:rsidRPr="00BB67EE">
        <w:rPr>
          <w:rFonts w:ascii="Calibri" w:hAnsi="Calibri" w:cs="Calibri"/>
          <w:color w:val="000000" w:themeColor="text1"/>
        </w:rPr>
        <w:t xml:space="preserve">Final Jürisi Teslim Belgeleri </w:t>
      </w:r>
      <w:r w:rsidR="00DA5D1F">
        <w:rPr>
          <w:rFonts w:ascii="Calibri" w:hAnsi="Calibri" w:cs="Calibri"/>
          <w:color w:val="000000" w:themeColor="text1"/>
        </w:rPr>
        <w:t>30.05</w:t>
      </w:r>
      <w:r w:rsidR="00A57838" w:rsidRPr="00BB67EE">
        <w:rPr>
          <w:rFonts w:ascii="Calibri" w:hAnsi="Calibri" w:cs="Calibri"/>
          <w:color w:val="000000" w:themeColor="text1"/>
        </w:rPr>
        <w:t>.202</w:t>
      </w:r>
      <w:r w:rsidR="00EC5116">
        <w:rPr>
          <w:rFonts w:ascii="Calibri" w:hAnsi="Calibri" w:cs="Calibri"/>
          <w:color w:val="000000" w:themeColor="text1"/>
        </w:rPr>
        <w:t>5</w:t>
      </w:r>
      <w:r w:rsidR="00A57838" w:rsidRPr="00BB67EE">
        <w:rPr>
          <w:rFonts w:ascii="Calibri" w:hAnsi="Calibri" w:cs="Calibri"/>
          <w:color w:val="000000" w:themeColor="text1"/>
        </w:rPr>
        <w:t xml:space="preserve"> </w:t>
      </w:r>
      <w:r w:rsidRPr="00BB67EE">
        <w:rPr>
          <w:rFonts w:ascii="Calibri" w:hAnsi="Calibri" w:cs="Calibri"/>
          <w:color w:val="000000" w:themeColor="text1"/>
        </w:rPr>
        <w:t>günü saat 1</w:t>
      </w:r>
      <w:r w:rsidR="003C538B" w:rsidRPr="00BB67EE">
        <w:rPr>
          <w:rFonts w:ascii="Calibri" w:hAnsi="Calibri" w:cs="Calibri"/>
          <w:color w:val="000000" w:themeColor="text1"/>
        </w:rPr>
        <w:t>7:0</w:t>
      </w:r>
      <w:r w:rsidRPr="00BB67EE">
        <w:rPr>
          <w:rFonts w:ascii="Calibri" w:hAnsi="Calibri" w:cs="Calibri"/>
          <w:color w:val="000000" w:themeColor="text1"/>
        </w:rPr>
        <w:t xml:space="preserve">0’a kadar imza karşılığında </w:t>
      </w:r>
      <w:r w:rsidR="003F3B6A" w:rsidRPr="00BB67EE">
        <w:rPr>
          <w:rFonts w:ascii="Calibri" w:hAnsi="Calibri" w:cs="Calibri"/>
          <w:color w:val="000000" w:themeColor="text1"/>
        </w:rPr>
        <w:t xml:space="preserve">ilgili jüri raportörüne </w:t>
      </w:r>
      <w:r w:rsidRPr="00BB67EE">
        <w:rPr>
          <w:rFonts w:ascii="Calibri" w:hAnsi="Calibri" w:cs="Calibri"/>
          <w:color w:val="000000" w:themeColor="text1"/>
        </w:rPr>
        <w:t xml:space="preserve">teslim edilecektir. </w:t>
      </w:r>
      <w:r w:rsidR="00A51555" w:rsidRPr="00BB67EE">
        <w:rPr>
          <w:rFonts w:ascii="Calibri" w:hAnsi="Calibri" w:cs="Calibri"/>
          <w:color w:val="000000" w:themeColor="text1"/>
        </w:rPr>
        <w:t>Geç teslim yapılamaz. Çalışmaların e</w:t>
      </w:r>
      <w:r w:rsidRPr="00BB67EE">
        <w:rPr>
          <w:rFonts w:ascii="Calibri" w:hAnsi="Calibri" w:cs="Calibri"/>
          <w:color w:val="000000" w:themeColor="text1"/>
        </w:rPr>
        <w:t xml:space="preserve">ksik teslim edilmesi durumunda eksik belgeler daha sonra tamamlanamaz, güncellenemez, değiştirilemez. Final Jüri </w:t>
      </w:r>
      <w:r w:rsidRPr="00737BF6">
        <w:rPr>
          <w:rFonts w:ascii="Calibri" w:hAnsi="Calibri" w:cs="Calibri"/>
          <w:color w:val="000000" w:themeColor="text1"/>
          <w:sz w:val="21"/>
          <w:szCs w:val="21"/>
        </w:rPr>
        <w:t>değerlendirmesine, belirtilen tarih ve saate</w:t>
      </w:r>
      <w:r w:rsidRPr="00BB67EE">
        <w:rPr>
          <w:rFonts w:ascii="Calibri" w:hAnsi="Calibri" w:cs="Calibri"/>
          <w:color w:val="000000" w:themeColor="text1"/>
        </w:rPr>
        <w:t xml:space="preserve"> kadar</w:t>
      </w:r>
      <w:r w:rsidR="00A51555" w:rsidRPr="00BB67EE">
        <w:rPr>
          <w:rFonts w:ascii="Calibri" w:hAnsi="Calibri" w:cs="Calibri"/>
          <w:color w:val="000000" w:themeColor="text1"/>
        </w:rPr>
        <w:t xml:space="preserve"> imza karşılığında</w:t>
      </w:r>
      <w:r w:rsidRPr="00BB67EE">
        <w:rPr>
          <w:rFonts w:ascii="Calibri" w:hAnsi="Calibri" w:cs="Calibri"/>
          <w:color w:val="000000" w:themeColor="text1"/>
        </w:rPr>
        <w:t xml:space="preserve"> teslim edilmiş olan belgeler alınır. </w:t>
      </w:r>
    </w:p>
    <w:p w14:paraId="73E4B421" w14:textId="77777777" w:rsidR="00C212D0" w:rsidRDefault="008B0D20" w:rsidP="008B0D20">
      <w:pPr>
        <w:spacing w:line="276" w:lineRule="auto"/>
        <w:jc w:val="both"/>
        <w:rPr>
          <w:rFonts w:ascii="Calibri" w:hAnsi="Calibri" w:cs="Calibri"/>
          <w:color w:val="000000" w:themeColor="text1"/>
        </w:rPr>
      </w:pPr>
      <w:r w:rsidRPr="00BB67EE">
        <w:rPr>
          <w:rFonts w:ascii="Calibri" w:hAnsi="Calibri" w:cs="Calibri"/>
          <w:color w:val="000000" w:themeColor="text1"/>
        </w:rPr>
        <w:lastRenderedPageBreak/>
        <w:t>Toplam değerlendirmenin %</w:t>
      </w:r>
      <w:r>
        <w:rPr>
          <w:rFonts w:ascii="Calibri" w:hAnsi="Calibri" w:cs="Calibri"/>
          <w:color w:val="000000" w:themeColor="text1"/>
        </w:rPr>
        <w:t xml:space="preserve">60’ı </w:t>
      </w:r>
      <w:r w:rsidRPr="00BB67EE">
        <w:rPr>
          <w:rFonts w:ascii="Calibri" w:hAnsi="Calibri" w:cs="Calibri"/>
          <w:color w:val="000000" w:themeColor="text1"/>
        </w:rPr>
        <w:t>ağırlığ</w:t>
      </w:r>
      <w:r>
        <w:rPr>
          <w:rFonts w:ascii="Calibri" w:hAnsi="Calibri" w:cs="Calibri"/>
          <w:color w:val="000000" w:themeColor="text1"/>
        </w:rPr>
        <w:t>ına</w:t>
      </w:r>
      <w:r w:rsidRPr="00BB67EE">
        <w:rPr>
          <w:rFonts w:ascii="Calibri" w:hAnsi="Calibri" w:cs="Calibri"/>
          <w:color w:val="000000" w:themeColor="text1"/>
        </w:rPr>
        <w:t xml:space="preserve"> sahiptir. </w:t>
      </w:r>
    </w:p>
    <w:p w14:paraId="3F227A4D" w14:textId="77777777" w:rsidR="00C212D0" w:rsidRDefault="00C212D0" w:rsidP="008B0D20">
      <w:pPr>
        <w:spacing w:line="276" w:lineRule="auto"/>
        <w:jc w:val="both"/>
        <w:rPr>
          <w:rFonts w:ascii="Calibri" w:hAnsi="Calibri" w:cs="Calibri"/>
          <w:color w:val="000000" w:themeColor="text1"/>
        </w:rPr>
      </w:pPr>
    </w:p>
    <w:p w14:paraId="466ED3CC" w14:textId="27DF5DE9" w:rsidR="008B0D20" w:rsidRDefault="00C212D0" w:rsidP="008B0D20">
      <w:pPr>
        <w:spacing w:line="276" w:lineRule="auto"/>
        <w:jc w:val="both"/>
        <w:rPr>
          <w:rFonts w:asciiTheme="minorHAnsi" w:eastAsia="Calibri" w:hAnsiTheme="minorHAnsi" w:cstheme="minorHAnsi"/>
          <w:color w:val="000000" w:themeColor="text1"/>
        </w:rPr>
      </w:pPr>
      <w:r w:rsidRPr="00C212D0">
        <w:rPr>
          <w:rFonts w:asciiTheme="minorHAnsi" w:eastAsia="Calibri" w:hAnsiTheme="minorHAnsi" w:cstheme="minorHAnsi"/>
          <w:color w:val="000000" w:themeColor="text1"/>
        </w:rPr>
        <w:t>Final Jürisinde mazereti olan öğrenciler saat 16:00'ya kadar Jüri'ye gelmemeleri durumunda sınava "Girmedi" kabul edilecektir. Final Jürisinin telafisi yoktur.</w:t>
      </w:r>
    </w:p>
    <w:p w14:paraId="1F844B3A" w14:textId="77777777" w:rsidR="00C212D0" w:rsidRDefault="00C212D0" w:rsidP="008B0D20">
      <w:pPr>
        <w:spacing w:line="276" w:lineRule="auto"/>
        <w:jc w:val="both"/>
        <w:rPr>
          <w:rFonts w:ascii="Calibri" w:hAnsi="Calibri" w:cs="Calibri"/>
          <w:color w:val="000000" w:themeColor="text1"/>
        </w:rPr>
      </w:pPr>
    </w:p>
    <w:p w14:paraId="59FE9BEB" w14:textId="44CA725F" w:rsidR="00231663" w:rsidRPr="008918E9" w:rsidRDefault="00231663" w:rsidP="008918E9">
      <w:pPr>
        <w:jc w:val="both"/>
        <w:rPr>
          <w:rFonts w:ascii="Calibri" w:hAnsi="Calibri" w:cs="Calibri"/>
          <w:iCs/>
          <w:color w:val="000000" w:themeColor="text1"/>
        </w:rPr>
      </w:pPr>
      <w:r w:rsidRPr="008918E9">
        <w:rPr>
          <w:rFonts w:ascii="Calibri" w:hAnsi="Calibri" w:cs="Calibri"/>
          <w:b/>
          <w:iCs/>
          <w:color w:val="000000" w:themeColor="text1"/>
        </w:rPr>
        <w:t>FİNAL JÜRİSİ TESLİM BELGELERİ</w:t>
      </w:r>
      <w:r w:rsidR="008918E9" w:rsidRPr="008918E9">
        <w:rPr>
          <w:rFonts w:ascii="Calibri" w:hAnsi="Calibri" w:cs="Calibri"/>
          <w:b/>
          <w:iCs/>
          <w:color w:val="000000" w:themeColor="text1"/>
        </w:rPr>
        <w:t>:</w:t>
      </w:r>
    </w:p>
    <w:p w14:paraId="7E2E6BBB" w14:textId="77777777" w:rsidR="009777C2" w:rsidRDefault="009777C2" w:rsidP="00BB67EE">
      <w:pPr>
        <w:spacing w:line="276" w:lineRule="auto"/>
        <w:jc w:val="both"/>
        <w:rPr>
          <w:rFonts w:ascii="Calibri" w:hAnsi="Calibri" w:cs="Calibri"/>
          <w:color w:val="000000" w:themeColor="text1"/>
        </w:rPr>
      </w:pPr>
    </w:p>
    <w:p w14:paraId="17B0604A" w14:textId="12700179" w:rsidR="005C7FC1" w:rsidRPr="00BB67EE" w:rsidRDefault="005C7FC1" w:rsidP="00BB67EE">
      <w:pPr>
        <w:spacing w:line="276" w:lineRule="auto"/>
        <w:jc w:val="both"/>
        <w:rPr>
          <w:rFonts w:ascii="Calibri" w:hAnsi="Calibri" w:cs="Calibri"/>
          <w:color w:val="000000" w:themeColor="text1"/>
        </w:rPr>
      </w:pPr>
      <w:r w:rsidRPr="00BB67EE">
        <w:rPr>
          <w:rFonts w:ascii="Calibri" w:hAnsi="Calibri" w:cs="Calibri"/>
          <w:color w:val="000000" w:themeColor="text1"/>
        </w:rPr>
        <w:t>Öğrencilerin çalışmalarını aşağıdaki biçimsel koşullara uygun hazırlamaları zorunludur. Jüri, biçimsel koşullara uymayan belgeleri jüriye çıkarmama yetkisine sahiptir. Bu tür paftalar üzerine “</w:t>
      </w:r>
      <w:r w:rsidR="009777C2">
        <w:rPr>
          <w:rFonts w:ascii="Calibri" w:hAnsi="Calibri" w:cs="Calibri"/>
          <w:color w:val="000000" w:themeColor="text1"/>
        </w:rPr>
        <w:t>4.2.</w:t>
      </w:r>
      <w:r w:rsidR="00787407">
        <w:rPr>
          <w:rFonts w:ascii="Calibri" w:hAnsi="Calibri" w:cs="Calibri"/>
          <w:color w:val="000000" w:themeColor="text1"/>
        </w:rPr>
        <w:t>3</w:t>
      </w:r>
      <w:r w:rsidR="009777C2">
        <w:rPr>
          <w:rFonts w:ascii="Calibri" w:hAnsi="Calibri" w:cs="Calibri"/>
          <w:color w:val="000000" w:themeColor="text1"/>
        </w:rPr>
        <w:t>.</w:t>
      </w:r>
      <w:r w:rsidRPr="00BB67EE">
        <w:rPr>
          <w:rFonts w:ascii="Calibri" w:hAnsi="Calibri" w:cs="Calibri"/>
          <w:color w:val="000000" w:themeColor="text1"/>
        </w:rPr>
        <w:t xml:space="preserve"> Final Jürisi Teslim Belgeleri koşullarına uygun değildir” ibaresi işlenerek jüri üyeleri tarafından imzalanır.</w:t>
      </w:r>
    </w:p>
    <w:p w14:paraId="646AA928" w14:textId="250AD815" w:rsidR="005C7FC1" w:rsidRPr="00BB67EE" w:rsidRDefault="005C7FC1" w:rsidP="00BB67EE">
      <w:pPr>
        <w:spacing w:line="276" w:lineRule="auto"/>
        <w:jc w:val="both"/>
        <w:rPr>
          <w:rFonts w:ascii="Calibri" w:hAnsi="Calibri" w:cs="Calibri"/>
          <w:color w:val="000000" w:themeColor="text1"/>
        </w:rPr>
      </w:pPr>
    </w:p>
    <w:p w14:paraId="6F979CDB" w14:textId="138AC071" w:rsidR="00231663" w:rsidRPr="00BB67EE" w:rsidRDefault="00231663" w:rsidP="008918E9">
      <w:pPr>
        <w:spacing w:line="276" w:lineRule="auto"/>
        <w:jc w:val="both"/>
        <w:rPr>
          <w:rFonts w:ascii="Calibri" w:hAnsi="Calibri" w:cs="Calibri"/>
          <w:color w:val="000000" w:themeColor="text1"/>
        </w:rPr>
      </w:pPr>
      <w:r w:rsidRPr="004F6348">
        <w:rPr>
          <w:rFonts w:ascii="Calibri" w:hAnsi="Calibri" w:cs="Calibri"/>
          <w:b/>
          <w:color w:val="000000" w:themeColor="text1"/>
        </w:rPr>
        <w:t>Pafta</w:t>
      </w:r>
      <w:r w:rsidR="00AB07EE" w:rsidRPr="004F6348">
        <w:rPr>
          <w:rFonts w:ascii="Calibri" w:hAnsi="Calibri" w:cs="Calibri"/>
          <w:b/>
          <w:color w:val="000000" w:themeColor="text1"/>
        </w:rPr>
        <w:t xml:space="preserve">: </w:t>
      </w:r>
      <w:r w:rsidRPr="004F6348">
        <w:rPr>
          <w:rFonts w:ascii="Calibri" w:hAnsi="Calibri" w:cs="Calibri"/>
          <w:color w:val="000000" w:themeColor="text1"/>
        </w:rPr>
        <w:t>Paftalar A0 ve</w:t>
      </w:r>
      <w:r w:rsidR="006C5522" w:rsidRPr="004F6348">
        <w:rPr>
          <w:rFonts w:ascii="Calibri" w:hAnsi="Calibri" w:cs="Calibri"/>
          <w:color w:val="000000" w:themeColor="text1"/>
        </w:rPr>
        <w:t>/veya</w:t>
      </w:r>
      <w:r w:rsidRPr="004F6348">
        <w:rPr>
          <w:rFonts w:ascii="Calibri" w:hAnsi="Calibri" w:cs="Calibri"/>
          <w:color w:val="000000" w:themeColor="text1"/>
        </w:rPr>
        <w:t xml:space="preserve"> A1 boyutunda hazırlanacak olup, pafta başlığı, ölçek, yön, lejant, hazırlayan bilgileri standart olarak tüm paftalarda aynı biçimde kullanılacaktır. Çalışmanın içeriğine göre </w:t>
      </w:r>
      <w:r w:rsidR="00E713E5" w:rsidRPr="004F6348">
        <w:rPr>
          <w:rFonts w:ascii="Calibri" w:hAnsi="Calibri" w:cs="Calibri"/>
          <w:color w:val="000000" w:themeColor="text1"/>
        </w:rPr>
        <w:t xml:space="preserve">ölçek serbest, </w:t>
      </w:r>
      <w:r w:rsidRPr="004F6348">
        <w:rPr>
          <w:rFonts w:ascii="Calibri" w:hAnsi="Calibri" w:cs="Calibri"/>
          <w:color w:val="000000" w:themeColor="text1"/>
        </w:rPr>
        <w:t>pafta sayısı</w:t>
      </w:r>
      <w:r w:rsidR="00E713E5" w:rsidRPr="004F6348">
        <w:rPr>
          <w:rFonts w:ascii="Calibri" w:hAnsi="Calibri" w:cs="Calibri"/>
          <w:color w:val="000000" w:themeColor="text1"/>
        </w:rPr>
        <w:t xml:space="preserve"> en fazla 3 adet olacaktır.</w:t>
      </w:r>
      <w:r w:rsidR="00E713E5" w:rsidRPr="00BB67EE">
        <w:rPr>
          <w:rFonts w:ascii="Calibri" w:hAnsi="Calibri" w:cs="Calibri"/>
          <w:color w:val="000000" w:themeColor="text1"/>
        </w:rPr>
        <w:t xml:space="preserve"> </w:t>
      </w:r>
    </w:p>
    <w:p w14:paraId="67223B80" w14:textId="77777777" w:rsidR="00AB07EE" w:rsidRPr="00BB67EE" w:rsidRDefault="00AB07EE" w:rsidP="00BB67EE">
      <w:pPr>
        <w:spacing w:line="276" w:lineRule="auto"/>
        <w:ind w:firstLine="993"/>
        <w:jc w:val="both"/>
        <w:rPr>
          <w:rFonts w:ascii="Calibri" w:hAnsi="Calibri" w:cs="Calibri"/>
          <w:b/>
          <w:color w:val="000000" w:themeColor="text1"/>
        </w:rPr>
      </w:pPr>
    </w:p>
    <w:p w14:paraId="4434E3C1" w14:textId="17AD0CA9" w:rsidR="00231663" w:rsidRPr="00BB67EE" w:rsidRDefault="00AB07EE" w:rsidP="008918E9">
      <w:pPr>
        <w:spacing w:line="276" w:lineRule="auto"/>
        <w:jc w:val="both"/>
        <w:rPr>
          <w:rFonts w:ascii="Calibri" w:hAnsi="Calibri" w:cs="Calibri"/>
          <w:color w:val="000000" w:themeColor="text1"/>
        </w:rPr>
      </w:pPr>
      <w:r w:rsidRPr="00BB67EE">
        <w:rPr>
          <w:rFonts w:ascii="Calibri" w:hAnsi="Calibri" w:cs="Calibri"/>
          <w:b/>
          <w:color w:val="000000" w:themeColor="text1"/>
        </w:rPr>
        <w:t xml:space="preserve">Rapor: </w:t>
      </w:r>
      <w:r w:rsidR="00231663" w:rsidRPr="00BB67EE">
        <w:rPr>
          <w:rFonts w:ascii="Calibri" w:hAnsi="Calibri" w:cs="Calibri"/>
          <w:color w:val="000000" w:themeColor="text1"/>
        </w:rPr>
        <w:t xml:space="preserve">1 tanesi renkli olmak üzere toplam </w:t>
      </w:r>
      <w:r w:rsidR="00C74D5A">
        <w:rPr>
          <w:rFonts w:ascii="Calibri" w:hAnsi="Calibri" w:cs="Calibri"/>
          <w:color w:val="000000" w:themeColor="text1"/>
        </w:rPr>
        <w:t>2</w:t>
      </w:r>
      <w:r w:rsidR="00231663" w:rsidRPr="00BB67EE">
        <w:rPr>
          <w:rFonts w:ascii="Calibri" w:hAnsi="Calibri" w:cs="Calibri"/>
          <w:color w:val="000000" w:themeColor="text1"/>
        </w:rPr>
        <w:t xml:space="preserve"> kopya hazırlanacak </w:t>
      </w:r>
      <w:r w:rsidR="00E712AD" w:rsidRPr="00BB67EE">
        <w:rPr>
          <w:rFonts w:ascii="Calibri" w:hAnsi="Calibri" w:cs="Calibri"/>
          <w:color w:val="000000" w:themeColor="text1"/>
        </w:rPr>
        <w:t xml:space="preserve">raporun içermesi gereken </w:t>
      </w:r>
      <w:r w:rsidR="00231663" w:rsidRPr="00BB67EE">
        <w:rPr>
          <w:rFonts w:ascii="Calibri" w:hAnsi="Calibri" w:cs="Calibri"/>
          <w:color w:val="000000" w:themeColor="text1"/>
        </w:rPr>
        <w:t xml:space="preserve">konular </w:t>
      </w:r>
      <w:r w:rsidR="00E713E5" w:rsidRPr="00BB67EE">
        <w:rPr>
          <w:rFonts w:ascii="Calibri" w:hAnsi="Calibri" w:cs="Calibri"/>
          <w:color w:val="000000" w:themeColor="text1"/>
        </w:rPr>
        <w:t xml:space="preserve">genel olarak </w:t>
      </w:r>
      <w:r w:rsidR="00231663" w:rsidRPr="00BB67EE">
        <w:rPr>
          <w:rFonts w:ascii="Calibri" w:hAnsi="Calibri" w:cs="Calibri"/>
          <w:color w:val="000000" w:themeColor="text1"/>
        </w:rPr>
        <w:t>şunlardır:</w:t>
      </w:r>
    </w:p>
    <w:p w14:paraId="3C1245CB" w14:textId="77777777" w:rsidR="00231663" w:rsidRPr="00BB67EE" w:rsidRDefault="00231663" w:rsidP="0035763C">
      <w:pPr>
        <w:pStyle w:val="ListParagraph1"/>
        <w:numPr>
          <w:ilvl w:val="2"/>
          <w:numId w:val="8"/>
        </w:numPr>
        <w:spacing w:after="0"/>
        <w:ind w:left="851" w:hanging="284"/>
        <w:rPr>
          <w:rFonts w:ascii="Calibri" w:hAnsi="Calibri" w:cs="Calibri"/>
          <w:color w:val="000000" w:themeColor="text1"/>
          <w:lang w:val="tr-TR"/>
        </w:rPr>
      </w:pPr>
      <w:r w:rsidRPr="00BB67EE">
        <w:rPr>
          <w:rFonts w:ascii="Calibri" w:hAnsi="Calibri" w:cs="Calibri"/>
          <w:color w:val="000000" w:themeColor="text1"/>
          <w:lang w:val="tr-TR"/>
        </w:rPr>
        <w:t>Giriş (Çalışmanın genel hatları ile özet sunumu)</w:t>
      </w:r>
    </w:p>
    <w:p w14:paraId="240C5F0E" w14:textId="77777777" w:rsidR="00231663" w:rsidRPr="00BB67EE" w:rsidRDefault="00231663" w:rsidP="0035763C">
      <w:pPr>
        <w:pStyle w:val="ListParagraph1"/>
        <w:numPr>
          <w:ilvl w:val="2"/>
          <w:numId w:val="8"/>
        </w:numPr>
        <w:spacing w:after="0"/>
        <w:ind w:left="851" w:hanging="284"/>
        <w:rPr>
          <w:rFonts w:ascii="Calibri" w:hAnsi="Calibri" w:cs="Calibri"/>
          <w:color w:val="000000" w:themeColor="text1"/>
          <w:lang w:val="tr-TR"/>
        </w:rPr>
      </w:pPr>
      <w:r w:rsidRPr="00BB67EE">
        <w:rPr>
          <w:rFonts w:ascii="Calibri" w:hAnsi="Calibri" w:cs="Calibri"/>
          <w:color w:val="000000" w:themeColor="text1"/>
          <w:lang w:val="tr-TR"/>
        </w:rPr>
        <w:t>Amaç (Sorun tanımı, amaç ve araçlar)</w:t>
      </w:r>
    </w:p>
    <w:p w14:paraId="09A75B8E" w14:textId="77777777" w:rsidR="00231663" w:rsidRPr="00BB67EE" w:rsidRDefault="00231663" w:rsidP="0035763C">
      <w:pPr>
        <w:pStyle w:val="ListParagraph1"/>
        <w:numPr>
          <w:ilvl w:val="2"/>
          <w:numId w:val="8"/>
        </w:numPr>
        <w:spacing w:after="0"/>
        <w:ind w:left="851" w:hanging="284"/>
        <w:rPr>
          <w:rFonts w:ascii="Calibri" w:hAnsi="Calibri" w:cs="Calibri"/>
          <w:color w:val="000000" w:themeColor="text1"/>
          <w:lang w:val="tr-TR"/>
        </w:rPr>
      </w:pPr>
      <w:r w:rsidRPr="00BB67EE">
        <w:rPr>
          <w:rFonts w:ascii="Calibri" w:hAnsi="Calibri" w:cs="Calibri"/>
          <w:color w:val="000000" w:themeColor="text1"/>
          <w:lang w:val="tr-TR"/>
        </w:rPr>
        <w:t>Kapsam (Çalışma alanının genel özellikleri ve çalışma konusunun anahtar kavramları)</w:t>
      </w:r>
    </w:p>
    <w:p w14:paraId="7470044A" w14:textId="77777777" w:rsidR="00231663" w:rsidRPr="00BB67EE" w:rsidRDefault="00231663" w:rsidP="0035763C">
      <w:pPr>
        <w:pStyle w:val="ListParagraph1"/>
        <w:numPr>
          <w:ilvl w:val="2"/>
          <w:numId w:val="8"/>
        </w:numPr>
        <w:spacing w:after="0"/>
        <w:ind w:left="851" w:hanging="284"/>
        <w:rPr>
          <w:rFonts w:ascii="Calibri" w:hAnsi="Calibri" w:cs="Calibri"/>
          <w:color w:val="000000" w:themeColor="text1"/>
          <w:lang w:val="tr-TR"/>
        </w:rPr>
      </w:pPr>
      <w:r w:rsidRPr="00BB67EE">
        <w:rPr>
          <w:rFonts w:ascii="Calibri" w:hAnsi="Calibri" w:cs="Calibri"/>
          <w:color w:val="000000" w:themeColor="text1"/>
          <w:lang w:val="tr-TR"/>
        </w:rPr>
        <w:t>Yöntem ve Yaklaşım (literatür taraması, dünya ve Türkiye örnekleri)</w:t>
      </w:r>
    </w:p>
    <w:p w14:paraId="08618372" w14:textId="77777777" w:rsidR="00231663" w:rsidRPr="00BB67EE" w:rsidRDefault="00231663" w:rsidP="0035763C">
      <w:pPr>
        <w:pStyle w:val="ListParagraph1"/>
        <w:numPr>
          <w:ilvl w:val="2"/>
          <w:numId w:val="8"/>
        </w:numPr>
        <w:spacing w:after="0"/>
        <w:ind w:left="851" w:hanging="284"/>
        <w:rPr>
          <w:rFonts w:ascii="Calibri" w:hAnsi="Calibri" w:cs="Calibri"/>
          <w:color w:val="000000" w:themeColor="text1"/>
          <w:lang w:val="tr-TR"/>
        </w:rPr>
      </w:pPr>
      <w:r w:rsidRPr="00BB67EE">
        <w:rPr>
          <w:rFonts w:ascii="Calibri" w:hAnsi="Calibri" w:cs="Calibri"/>
          <w:color w:val="000000" w:themeColor="text1"/>
          <w:lang w:val="tr-TR"/>
        </w:rPr>
        <w:t>Analiz ve Sentez (görsel olarak desteklenen, niteliksel ve niceliksel değerlendirmeleri içeren mevcut durum tespiti, sorunlar ve potansiyeller)</w:t>
      </w:r>
    </w:p>
    <w:p w14:paraId="1FFC69EF" w14:textId="77777777" w:rsidR="00231663" w:rsidRPr="00BB67EE" w:rsidRDefault="00231663" w:rsidP="0035763C">
      <w:pPr>
        <w:pStyle w:val="ListParagraph1"/>
        <w:numPr>
          <w:ilvl w:val="2"/>
          <w:numId w:val="8"/>
        </w:numPr>
        <w:spacing w:after="0"/>
        <w:ind w:left="851" w:hanging="284"/>
        <w:rPr>
          <w:rFonts w:ascii="Calibri" w:hAnsi="Calibri" w:cs="Calibri"/>
          <w:color w:val="000000" w:themeColor="text1"/>
          <w:lang w:val="tr-TR"/>
        </w:rPr>
      </w:pPr>
      <w:r w:rsidRPr="00BB67EE">
        <w:rPr>
          <w:rFonts w:ascii="Calibri" w:hAnsi="Calibri" w:cs="Calibri"/>
          <w:color w:val="000000" w:themeColor="text1"/>
          <w:lang w:val="tr-TR"/>
        </w:rPr>
        <w:t xml:space="preserve">Plan kararlarını etkileyen etmenler </w:t>
      </w:r>
    </w:p>
    <w:p w14:paraId="3178AE2C" w14:textId="5B92D345" w:rsidR="00231663" w:rsidRPr="00BB67EE" w:rsidRDefault="00231663" w:rsidP="0035763C">
      <w:pPr>
        <w:pStyle w:val="ListParagraph1"/>
        <w:numPr>
          <w:ilvl w:val="2"/>
          <w:numId w:val="8"/>
        </w:numPr>
        <w:spacing w:after="0"/>
        <w:ind w:left="851" w:hanging="284"/>
        <w:rPr>
          <w:rFonts w:ascii="Calibri" w:hAnsi="Calibri" w:cs="Calibri"/>
          <w:color w:val="000000" w:themeColor="text1"/>
          <w:lang w:val="tr-TR"/>
        </w:rPr>
      </w:pPr>
      <w:r w:rsidRPr="00BB67EE">
        <w:rPr>
          <w:rFonts w:ascii="Calibri" w:hAnsi="Calibri" w:cs="Calibri"/>
          <w:color w:val="000000" w:themeColor="text1"/>
          <w:lang w:val="tr-TR"/>
        </w:rPr>
        <w:t>Plan kararları ve plan hükümleri</w:t>
      </w:r>
    </w:p>
    <w:p w14:paraId="2676FCE9" w14:textId="77777777" w:rsidR="006D4882" w:rsidRPr="00BB67EE" w:rsidRDefault="006D4882">
      <w:pPr>
        <w:pStyle w:val="ListParagraph1"/>
        <w:spacing w:after="0"/>
        <w:ind w:left="993"/>
        <w:rPr>
          <w:rFonts w:ascii="Calibri" w:hAnsi="Calibri" w:cs="Calibri"/>
          <w:color w:val="000000" w:themeColor="text1"/>
          <w:lang w:val="tr-TR"/>
        </w:rPr>
      </w:pPr>
    </w:p>
    <w:p w14:paraId="45E3F4E1" w14:textId="77777777" w:rsidR="00E461EF" w:rsidRDefault="00231663">
      <w:pPr>
        <w:pStyle w:val="ListParagraph1"/>
        <w:spacing w:after="0"/>
        <w:ind w:left="0"/>
        <w:rPr>
          <w:rFonts w:ascii="Calibri" w:hAnsi="Calibri" w:cs="Calibri"/>
          <w:color w:val="000000" w:themeColor="text1"/>
          <w:lang w:val="tr-TR"/>
        </w:rPr>
      </w:pPr>
      <w:r w:rsidRPr="00BB67EE">
        <w:rPr>
          <w:rFonts w:ascii="Calibri" w:hAnsi="Calibri" w:cs="Calibri"/>
          <w:color w:val="000000" w:themeColor="text1"/>
          <w:lang w:val="tr-TR"/>
        </w:rPr>
        <w:t>Teslim edilen paftalar</w:t>
      </w:r>
      <w:r w:rsidR="00A51555" w:rsidRPr="00BB67EE">
        <w:rPr>
          <w:rFonts w:ascii="Calibri" w:hAnsi="Calibri" w:cs="Calibri"/>
          <w:color w:val="000000" w:themeColor="text1"/>
          <w:lang w:val="tr-TR"/>
        </w:rPr>
        <w:t>a</w:t>
      </w:r>
      <w:r w:rsidRPr="00BB67EE">
        <w:rPr>
          <w:rFonts w:ascii="Calibri" w:hAnsi="Calibri" w:cs="Calibri"/>
          <w:color w:val="000000" w:themeColor="text1"/>
          <w:lang w:val="tr-TR"/>
        </w:rPr>
        <w:t xml:space="preserve"> </w:t>
      </w:r>
      <w:r w:rsidR="00A51555" w:rsidRPr="00BB67EE">
        <w:rPr>
          <w:rFonts w:ascii="Calibri" w:hAnsi="Calibri" w:cs="Calibri"/>
          <w:color w:val="000000" w:themeColor="text1"/>
          <w:lang w:val="tr-TR"/>
        </w:rPr>
        <w:t xml:space="preserve">raporda </w:t>
      </w:r>
      <w:r w:rsidRPr="00BB67EE">
        <w:rPr>
          <w:rFonts w:ascii="Calibri" w:hAnsi="Calibri" w:cs="Calibri"/>
          <w:color w:val="000000" w:themeColor="text1"/>
          <w:lang w:val="tr-TR"/>
        </w:rPr>
        <w:t xml:space="preserve">A3 veya A4 ebadında yer </w:t>
      </w:r>
      <w:r w:rsidR="00A51555" w:rsidRPr="00BB67EE">
        <w:rPr>
          <w:rFonts w:ascii="Calibri" w:hAnsi="Calibri" w:cs="Calibri"/>
          <w:color w:val="000000" w:themeColor="text1"/>
          <w:lang w:val="tr-TR"/>
        </w:rPr>
        <w:t>verilmelidir</w:t>
      </w:r>
      <w:r w:rsidRPr="00BB67EE">
        <w:rPr>
          <w:rFonts w:ascii="Calibri" w:hAnsi="Calibri" w:cs="Calibri"/>
          <w:color w:val="000000" w:themeColor="text1"/>
          <w:lang w:val="tr-TR"/>
        </w:rPr>
        <w:t>.</w:t>
      </w:r>
    </w:p>
    <w:p w14:paraId="26A23387" w14:textId="77777777" w:rsidR="00787407" w:rsidRPr="00BB67EE" w:rsidRDefault="00787407">
      <w:pPr>
        <w:pStyle w:val="ListParagraph1"/>
        <w:spacing w:after="0"/>
        <w:ind w:left="0"/>
        <w:rPr>
          <w:rFonts w:ascii="Calibri" w:hAnsi="Calibri" w:cs="Calibri"/>
          <w:color w:val="000000" w:themeColor="text1"/>
          <w:lang w:val="tr-TR"/>
        </w:rPr>
      </w:pPr>
    </w:p>
    <w:p w14:paraId="13E3363A" w14:textId="271CFD58" w:rsidR="00E713E5" w:rsidRPr="00BB67EE" w:rsidRDefault="00E713E5">
      <w:pPr>
        <w:pStyle w:val="ListParagraph1"/>
        <w:spacing w:after="0"/>
        <w:ind w:left="0"/>
        <w:rPr>
          <w:rFonts w:ascii="Calibri" w:hAnsi="Calibri" w:cs="Calibri"/>
          <w:color w:val="000000" w:themeColor="text1"/>
          <w:lang w:val="tr-TR"/>
        </w:rPr>
      </w:pPr>
      <w:r w:rsidRPr="00BB67EE">
        <w:rPr>
          <w:rFonts w:ascii="Calibri" w:hAnsi="Calibri" w:cs="Calibri"/>
          <w:color w:val="000000" w:themeColor="text1"/>
          <w:lang w:val="tr-TR"/>
        </w:rPr>
        <w:t xml:space="preserve">Rapor formatında, Karadeniz Teknik Üniversitesi Fen Bilimleri Enstitüsü Tez Yazım Kılavuzu’na </w:t>
      </w:r>
      <w:r w:rsidR="00E461EF" w:rsidRPr="00BB67EE">
        <w:rPr>
          <w:rFonts w:ascii="Calibri" w:hAnsi="Calibri" w:cs="Calibri"/>
          <w:color w:val="000000" w:themeColor="text1"/>
          <w:lang w:val="tr-TR"/>
        </w:rPr>
        <w:t>(</w:t>
      </w:r>
      <w:hyperlink r:id="rId9" w:history="1">
        <w:r w:rsidR="00E461EF" w:rsidRPr="00BB67EE">
          <w:rPr>
            <w:rStyle w:val="Kpr"/>
            <w:rFonts w:ascii="Calibri" w:hAnsi="Calibri" w:cs="Calibri"/>
            <w:color w:val="000000" w:themeColor="text1"/>
            <w:lang w:val="tr-TR"/>
          </w:rPr>
          <w:t>https://www.ktu.edu.tr/fbe/lisansustutezyazimkilavuzu</w:t>
        </w:r>
      </w:hyperlink>
      <w:r w:rsidR="00E461EF" w:rsidRPr="00BB67EE">
        <w:rPr>
          <w:rFonts w:ascii="Calibri" w:hAnsi="Calibri" w:cs="Calibri"/>
          <w:color w:val="000000" w:themeColor="text1"/>
          <w:lang w:val="tr-TR"/>
        </w:rPr>
        <w:t xml:space="preserve">)  </w:t>
      </w:r>
      <w:r w:rsidRPr="00BB67EE">
        <w:rPr>
          <w:rFonts w:ascii="Calibri" w:hAnsi="Calibri" w:cs="Calibri"/>
          <w:color w:val="000000" w:themeColor="text1"/>
          <w:lang w:val="tr-TR"/>
        </w:rPr>
        <w:t>uyulacak ve rapor yazım teknikleri dersi kapsamında anlatılan ve orada verilen dokümanlarda yazan kurallara uygun olarak ve hiçbir şekilde intihal niteliği taşımayan tam alıntı olarak gösterilmek kaydıyla maksimum alıntının kaynakça hariç %20 olması sağlanacaktır.</w:t>
      </w:r>
      <w:r w:rsidR="00EC5116">
        <w:rPr>
          <w:rFonts w:ascii="Calibri" w:hAnsi="Calibri" w:cs="Calibri"/>
          <w:color w:val="000000" w:themeColor="text1"/>
          <w:lang w:val="tr-TR"/>
        </w:rPr>
        <w:t xml:space="preserve"> </w:t>
      </w:r>
      <w:r w:rsidRPr="00BB67EE">
        <w:rPr>
          <w:rFonts w:ascii="Calibri" w:hAnsi="Calibri" w:cs="Calibri"/>
          <w:color w:val="000000" w:themeColor="text1"/>
          <w:lang w:val="tr-TR"/>
        </w:rPr>
        <w:t>Buna yönelik benzerlik programından alınacak benzerlik oranının gösterir sayfanın çıktısı tezlerin sonuna öğrenci tarafından eklenmelidir. Bu nedenle öğrencilerin bu konuda hassas olmaları büyük öneme sahiptir. Zira bitirme tezinin bilimsel yazım ve etik kurallarına uygun olarak teslim edileceğine yönelik beyan Ek</w:t>
      </w:r>
      <w:r w:rsidR="00011835">
        <w:rPr>
          <w:rFonts w:ascii="Calibri" w:hAnsi="Calibri" w:cs="Calibri"/>
          <w:color w:val="000000" w:themeColor="text1"/>
          <w:lang w:val="tr-TR"/>
        </w:rPr>
        <w:t>-</w:t>
      </w:r>
      <w:r w:rsidR="003E0BB2">
        <w:rPr>
          <w:rFonts w:ascii="Calibri" w:hAnsi="Calibri" w:cs="Calibri"/>
          <w:color w:val="000000" w:themeColor="text1"/>
          <w:lang w:val="tr-TR"/>
        </w:rPr>
        <w:t>2</w:t>
      </w:r>
      <w:r w:rsidRPr="00BB67EE">
        <w:rPr>
          <w:rFonts w:ascii="Calibri" w:hAnsi="Calibri" w:cs="Calibri"/>
          <w:color w:val="000000" w:themeColor="text1"/>
          <w:lang w:val="tr-TR"/>
        </w:rPr>
        <w:t>’</w:t>
      </w:r>
      <w:r w:rsidR="00011835">
        <w:rPr>
          <w:rFonts w:ascii="Calibri" w:hAnsi="Calibri" w:cs="Calibri"/>
          <w:color w:val="000000" w:themeColor="text1"/>
          <w:lang w:val="tr-TR"/>
        </w:rPr>
        <w:t>d</w:t>
      </w:r>
      <w:r w:rsidRPr="00BB67EE">
        <w:rPr>
          <w:rFonts w:ascii="Calibri" w:hAnsi="Calibri" w:cs="Calibri"/>
          <w:color w:val="000000" w:themeColor="text1"/>
          <w:lang w:val="tr-TR"/>
        </w:rPr>
        <w:t>e iletilen formda öğrenci tarafından yapılır. Bu beyan belgesinin son hali, tezin başına KTÜ tez formatının gerektirdiği yerde imzalı olarak eklenmelidir.</w:t>
      </w:r>
    </w:p>
    <w:p w14:paraId="216BEFBB" w14:textId="77777777" w:rsidR="004A2153" w:rsidRPr="00BB67EE" w:rsidRDefault="004A2153">
      <w:pPr>
        <w:spacing w:line="276" w:lineRule="auto"/>
        <w:jc w:val="both"/>
        <w:rPr>
          <w:rFonts w:ascii="Calibri" w:hAnsi="Calibri" w:cs="Calibri"/>
          <w:b/>
          <w:color w:val="000000" w:themeColor="text1"/>
        </w:rPr>
      </w:pPr>
    </w:p>
    <w:p w14:paraId="0EA40F70" w14:textId="28EC3BD0" w:rsidR="00231663" w:rsidRPr="00BB67EE" w:rsidRDefault="00231663" w:rsidP="008918E9">
      <w:pPr>
        <w:spacing w:line="276" w:lineRule="auto"/>
        <w:jc w:val="both"/>
        <w:rPr>
          <w:rFonts w:ascii="Calibri" w:hAnsi="Calibri" w:cs="Calibri"/>
          <w:color w:val="000000" w:themeColor="text1"/>
        </w:rPr>
      </w:pPr>
      <w:r w:rsidRPr="00BB67EE">
        <w:rPr>
          <w:rFonts w:ascii="Calibri" w:hAnsi="Calibri" w:cs="Calibri"/>
          <w:b/>
          <w:color w:val="000000" w:themeColor="text1"/>
        </w:rPr>
        <w:t xml:space="preserve">Maket </w:t>
      </w:r>
      <w:r w:rsidRPr="00BB67EE">
        <w:rPr>
          <w:rFonts w:ascii="Calibri" w:hAnsi="Calibri" w:cs="Calibri"/>
          <w:color w:val="000000" w:themeColor="text1"/>
        </w:rPr>
        <w:t>(jürinin gerekli görmesi halinde)</w:t>
      </w:r>
      <w:r w:rsidR="007B71FE" w:rsidRPr="00BB67EE">
        <w:rPr>
          <w:rFonts w:ascii="Calibri" w:hAnsi="Calibri" w:cs="Calibri"/>
          <w:color w:val="000000" w:themeColor="text1"/>
        </w:rPr>
        <w:t>:</w:t>
      </w:r>
    </w:p>
    <w:p w14:paraId="46F0F049" w14:textId="77777777" w:rsidR="00A51555" w:rsidRPr="00BB67EE" w:rsidRDefault="00A51555" w:rsidP="0035763C">
      <w:pPr>
        <w:pStyle w:val="ListParagraph1"/>
        <w:numPr>
          <w:ilvl w:val="0"/>
          <w:numId w:val="9"/>
        </w:numPr>
        <w:spacing w:after="0"/>
        <w:ind w:left="851" w:hanging="283"/>
        <w:rPr>
          <w:rFonts w:ascii="Calibri" w:hAnsi="Calibri" w:cs="Calibri"/>
          <w:color w:val="000000" w:themeColor="text1"/>
          <w:lang w:val="tr-TR"/>
        </w:rPr>
      </w:pPr>
      <w:r w:rsidRPr="00BB67EE">
        <w:rPr>
          <w:rFonts w:ascii="Calibri" w:hAnsi="Calibri" w:cs="Calibri"/>
          <w:color w:val="000000" w:themeColor="text1"/>
          <w:lang w:val="tr-TR"/>
        </w:rPr>
        <w:t>Maket sınırları, çalışma alanı çiziminde gösterilmelidir.</w:t>
      </w:r>
    </w:p>
    <w:p w14:paraId="243F0DFE" w14:textId="77777777" w:rsidR="005C7FC1" w:rsidRPr="00BB67EE" w:rsidRDefault="00231663" w:rsidP="0035763C">
      <w:pPr>
        <w:pStyle w:val="ListParagraph1"/>
        <w:numPr>
          <w:ilvl w:val="0"/>
          <w:numId w:val="9"/>
        </w:numPr>
        <w:spacing w:after="0"/>
        <w:ind w:left="851" w:hanging="283"/>
        <w:rPr>
          <w:rFonts w:ascii="Calibri" w:hAnsi="Calibri" w:cs="Calibri"/>
          <w:color w:val="000000" w:themeColor="text1"/>
          <w:lang w:val="tr-TR"/>
        </w:rPr>
      </w:pPr>
      <w:r w:rsidRPr="00BB67EE">
        <w:rPr>
          <w:rFonts w:ascii="Calibri" w:hAnsi="Calibri" w:cs="Calibri"/>
          <w:color w:val="000000" w:themeColor="text1"/>
          <w:lang w:val="tr-TR"/>
        </w:rPr>
        <w:t>Ölçek, tekniğe ve çalışma konusuna uygun olarak belirlenmelidir.</w:t>
      </w:r>
    </w:p>
    <w:p w14:paraId="22088B36" w14:textId="7B42CF99" w:rsidR="005C7FC1" w:rsidRPr="00BB67EE" w:rsidRDefault="005C7FC1" w:rsidP="0035763C">
      <w:pPr>
        <w:pStyle w:val="ListParagraph1"/>
        <w:numPr>
          <w:ilvl w:val="0"/>
          <w:numId w:val="9"/>
        </w:numPr>
        <w:spacing w:after="0"/>
        <w:ind w:left="851" w:hanging="283"/>
        <w:rPr>
          <w:rFonts w:ascii="Calibri" w:hAnsi="Calibri" w:cs="Calibri"/>
          <w:color w:val="000000" w:themeColor="text1"/>
          <w:lang w:val="tr-TR"/>
        </w:rPr>
      </w:pPr>
      <w:r w:rsidRPr="00E40E8E">
        <w:rPr>
          <w:rFonts w:ascii="Calibri" w:hAnsi="Calibri" w:cs="Calibri"/>
          <w:color w:val="000000" w:themeColor="text1"/>
          <w:lang w:val="tr-TR"/>
        </w:rPr>
        <w:t>Maketin her yönden çekilecek fotoğrafları dijital teslimin içinde yer almalıdır.</w:t>
      </w:r>
    </w:p>
    <w:p w14:paraId="65A4A033" w14:textId="77777777" w:rsidR="008E6DCE" w:rsidRDefault="008E6DCE">
      <w:pPr>
        <w:spacing w:line="276" w:lineRule="auto"/>
        <w:jc w:val="both"/>
        <w:rPr>
          <w:rFonts w:ascii="Calibri" w:hAnsi="Calibri" w:cs="Calibri"/>
          <w:b/>
          <w:color w:val="000000" w:themeColor="text1"/>
        </w:rPr>
      </w:pPr>
    </w:p>
    <w:p w14:paraId="7096227B" w14:textId="00197FB4" w:rsidR="005C7FC1" w:rsidRPr="00BB67EE" w:rsidRDefault="00231663" w:rsidP="008918E9">
      <w:pPr>
        <w:spacing w:line="276" w:lineRule="auto"/>
        <w:jc w:val="both"/>
        <w:rPr>
          <w:rFonts w:ascii="Calibri" w:hAnsi="Calibri" w:cs="Calibri"/>
          <w:color w:val="000000" w:themeColor="text1"/>
        </w:rPr>
      </w:pPr>
      <w:r w:rsidRPr="00BB67EE">
        <w:rPr>
          <w:rFonts w:ascii="Calibri" w:hAnsi="Calibri" w:cs="Calibri"/>
          <w:b/>
          <w:color w:val="000000" w:themeColor="text1"/>
        </w:rPr>
        <w:t xml:space="preserve">Dijital Teslim </w:t>
      </w:r>
      <w:r w:rsidR="00A51555" w:rsidRPr="00BB67EE">
        <w:rPr>
          <w:rFonts w:ascii="Calibri" w:hAnsi="Calibri" w:cs="Calibri"/>
          <w:color w:val="000000" w:themeColor="text1"/>
        </w:rPr>
        <w:t>(Şehir ve Bölge Planlama Bölümü Dijital Arşivi için)</w:t>
      </w:r>
      <w:r w:rsidR="007B71FE" w:rsidRPr="00BB67EE">
        <w:rPr>
          <w:rFonts w:ascii="Calibri" w:hAnsi="Calibri" w:cs="Calibri"/>
          <w:color w:val="000000" w:themeColor="text1"/>
        </w:rPr>
        <w:t xml:space="preserve">: </w:t>
      </w:r>
      <w:r w:rsidR="005C7FC1" w:rsidRPr="00BB67EE">
        <w:rPr>
          <w:rFonts w:ascii="Calibri" w:hAnsi="Calibri" w:cs="Calibri"/>
          <w:color w:val="000000" w:themeColor="text1"/>
        </w:rPr>
        <w:t xml:space="preserve">Yapılan tüm çalışmalara ait teslimlere ilişkin dijital dosyalar teslim edilmelidir. Dijital teslimler jüri değerlendirmesine </w:t>
      </w:r>
      <w:r w:rsidR="005C7FC1" w:rsidRPr="00BB67EE">
        <w:rPr>
          <w:rFonts w:ascii="Calibri" w:hAnsi="Calibri" w:cs="Calibri"/>
          <w:color w:val="000000" w:themeColor="text1"/>
        </w:rPr>
        <w:lastRenderedPageBreak/>
        <w:t xml:space="preserve">alınmayacak olup arşiv (fakülte, bölüm, kişisel) amaçlıdır. </w:t>
      </w:r>
    </w:p>
    <w:p w14:paraId="4A78F8F4" w14:textId="77777777" w:rsidR="007B71FE" w:rsidRPr="00BB67EE" w:rsidRDefault="007B71FE">
      <w:pPr>
        <w:spacing w:line="276" w:lineRule="auto"/>
        <w:ind w:firstLine="993"/>
        <w:jc w:val="both"/>
        <w:rPr>
          <w:rFonts w:ascii="Calibri" w:hAnsi="Calibri" w:cs="Calibri"/>
          <w:color w:val="000000" w:themeColor="text1"/>
        </w:rPr>
      </w:pPr>
    </w:p>
    <w:p w14:paraId="4AB5C5AA" w14:textId="77777777" w:rsidR="00231663" w:rsidRPr="00BB67EE" w:rsidRDefault="00231663" w:rsidP="0035763C">
      <w:pPr>
        <w:pStyle w:val="ListParagraph1"/>
        <w:numPr>
          <w:ilvl w:val="1"/>
          <w:numId w:val="10"/>
        </w:numPr>
        <w:spacing w:after="0"/>
        <w:ind w:left="567" w:firstLine="0"/>
        <w:rPr>
          <w:rFonts w:ascii="Calibri" w:hAnsi="Calibri" w:cs="Calibri"/>
          <w:color w:val="000000" w:themeColor="text1"/>
          <w:lang w:val="tr-TR"/>
        </w:rPr>
      </w:pPr>
      <w:r w:rsidRPr="00BB67EE">
        <w:rPr>
          <w:rFonts w:ascii="Calibri" w:hAnsi="Calibri" w:cs="Calibri"/>
          <w:color w:val="000000" w:themeColor="text1"/>
          <w:lang w:val="tr-TR"/>
        </w:rPr>
        <w:t>Rapor DOC</w:t>
      </w:r>
      <w:r w:rsidR="005C7FC1" w:rsidRPr="00BB67EE">
        <w:rPr>
          <w:rFonts w:ascii="Calibri" w:hAnsi="Calibri" w:cs="Calibri"/>
          <w:color w:val="000000" w:themeColor="text1"/>
          <w:lang w:val="tr-TR"/>
        </w:rPr>
        <w:t>X</w:t>
      </w:r>
      <w:r w:rsidRPr="00BB67EE">
        <w:rPr>
          <w:rFonts w:ascii="Calibri" w:hAnsi="Calibri" w:cs="Calibri"/>
          <w:color w:val="000000" w:themeColor="text1"/>
          <w:lang w:val="tr-TR"/>
        </w:rPr>
        <w:t xml:space="preserve"> ve PDF formatında,</w:t>
      </w:r>
    </w:p>
    <w:p w14:paraId="3A6CE3B3" w14:textId="77777777" w:rsidR="00231663" w:rsidRPr="00BB67EE" w:rsidRDefault="00231663" w:rsidP="0035763C">
      <w:pPr>
        <w:pStyle w:val="ListParagraph1"/>
        <w:numPr>
          <w:ilvl w:val="1"/>
          <w:numId w:val="10"/>
        </w:numPr>
        <w:spacing w:after="0"/>
        <w:ind w:left="567" w:firstLine="0"/>
        <w:rPr>
          <w:rFonts w:ascii="Calibri" w:hAnsi="Calibri" w:cs="Calibri"/>
          <w:color w:val="000000" w:themeColor="text1"/>
          <w:lang w:val="tr-TR"/>
        </w:rPr>
      </w:pPr>
      <w:r w:rsidRPr="00BB67EE">
        <w:rPr>
          <w:rFonts w:ascii="Calibri" w:hAnsi="Calibri" w:cs="Calibri"/>
          <w:color w:val="000000" w:themeColor="text1"/>
          <w:lang w:val="tr-TR"/>
        </w:rPr>
        <w:t xml:space="preserve">Final Jüride teslim edilen paftalar </w:t>
      </w:r>
      <w:r w:rsidR="005C7FC1" w:rsidRPr="00BB67EE">
        <w:rPr>
          <w:rFonts w:ascii="Calibri" w:hAnsi="Calibri" w:cs="Calibri"/>
          <w:color w:val="000000" w:themeColor="text1"/>
          <w:lang w:val="tr-TR"/>
        </w:rPr>
        <w:t xml:space="preserve">300 </w:t>
      </w:r>
      <w:proofErr w:type="spellStart"/>
      <w:r w:rsidR="005C7FC1" w:rsidRPr="00BB67EE">
        <w:rPr>
          <w:rFonts w:ascii="Calibri" w:hAnsi="Calibri" w:cs="Calibri"/>
          <w:color w:val="000000" w:themeColor="text1"/>
          <w:lang w:val="tr-TR"/>
        </w:rPr>
        <w:t>dpi</w:t>
      </w:r>
      <w:proofErr w:type="spellEnd"/>
      <w:r w:rsidR="005C7FC1" w:rsidRPr="00BB67EE">
        <w:rPr>
          <w:rFonts w:ascii="Calibri" w:hAnsi="Calibri" w:cs="Calibri"/>
          <w:color w:val="000000" w:themeColor="text1"/>
          <w:lang w:val="tr-TR"/>
        </w:rPr>
        <w:t xml:space="preserve"> çözünürlüklü </w:t>
      </w:r>
      <w:r w:rsidRPr="00BB67EE">
        <w:rPr>
          <w:rFonts w:ascii="Calibri" w:hAnsi="Calibri" w:cs="Calibri"/>
          <w:color w:val="000000" w:themeColor="text1"/>
          <w:lang w:val="tr-TR"/>
        </w:rPr>
        <w:t>JPEG veya TIFF formatında,</w:t>
      </w:r>
    </w:p>
    <w:p w14:paraId="7E6814CD" w14:textId="77777777" w:rsidR="00231663" w:rsidRPr="00BB67EE" w:rsidRDefault="00231663" w:rsidP="0035763C">
      <w:pPr>
        <w:pStyle w:val="ListParagraph1"/>
        <w:numPr>
          <w:ilvl w:val="1"/>
          <w:numId w:val="10"/>
        </w:numPr>
        <w:spacing w:after="0"/>
        <w:ind w:left="567" w:firstLine="0"/>
        <w:rPr>
          <w:rFonts w:ascii="Calibri" w:hAnsi="Calibri" w:cs="Calibri"/>
          <w:color w:val="000000" w:themeColor="text1"/>
          <w:lang w:val="tr-TR"/>
        </w:rPr>
      </w:pPr>
      <w:r w:rsidRPr="00BB67EE">
        <w:rPr>
          <w:rFonts w:ascii="Calibri" w:hAnsi="Calibri" w:cs="Calibri"/>
          <w:color w:val="000000" w:themeColor="text1"/>
          <w:lang w:val="tr-TR"/>
        </w:rPr>
        <w:t>Bilgisayar çizimleri çalışılan programın ortamında (</w:t>
      </w:r>
      <w:proofErr w:type="spellStart"/>
      <w:r w:rsidRPr="00BB67EE">
        <w:rPr>
          <w:rFonts w:ascii="Calibri" w:hAnsi="Calibri" w:cs="Calibri"/>
          <w:color w:val="000000" w:themeColor="text1"/>
          <w:lang w:val="tr-TR"/>
        </w:rPr>
        <w:t>dwg</w:t>
      </w:r>
      <w:proofErr w:type="spellEnd"/>
      <w:r w:rsidRPr="00BB67EE">
        <w:rPr>
          <w:rFonts w:ascii="Calibri" w:hAnsi="Calibri" w:cs="Calibri"/>
          <w:color w:val="000000" w:themeColor="text1"/>
          <w:lang w:val="tr-TR"/>
        </w:rPr>
        <w:t xml:space="preserve">, </w:t>
      </w:r>
      <w:proofErr w:type="spellStart"/>
      <w:r w:rsidRPr="00BB67EE">
        <w:rPr>
          <w:rFonts w:ascii="Calibri" w:hAnsi="Calibri" w:cs="Calibri"/>
          <w:color w:val="000000" w:themeColor="text1"/>
          <w:lang w:val="tr-TR"/>
        </w:rPr>
        <w:t>dxf</w:t>
      </w:r>
      <w:proofErr w:type="spellEnd"/>
      <w:r w:rsidRPr="00BB67EE">
        <w:rPr>
          <w:rFonts w:ascii="Calibri" w:hAnsi="Calibri" w:cs="Calibri"/>
          <w:color w:val="000000" w:themeColor="text1"/>
          <w:lang w:val="tr-TR"/>
        </w:rPr>
        <w:t xml:space="preserve">, </w:t>
      </w:r>
      <w:proofErr w:type="spellStart"/>
      <w:r w:rsidRPr="00BB67EE">
        <w:rPr>
          <w:rFonts w:ascii="Calibri" w:hAnsi="Calibri" w:cs="Calibri"/>
          <w:color w:val="000000" w:themeColor="text1"/>
          <w:lang w:val="tr-TR"/>
        </w:rPr>
        <w:t>ncz</w:t>
      </w:r>
      <w:proofErr w:type="spellEnd"/>
      <w:r w:rsidRPr="00BB67EE">
        <w:rPr>
          <w:rFonts w:ascii="Calibri" w:hAnsi="Calibri" w:cs="Calibri"/>
          <w:color w:val="000000" w:themeColor="text1"/>
          <w:lang w:val="tr-TR"/>
        </w:rPr>
        <w:t xml:space="preserve">, </w:t>
      </w:r>
      <w:proofErr w:type="spellStart"/>
      <w:r w:rsidRPr="00BB67EE">
        <w:rPr>
          <w:rFonts w:ascii="Calibri" w:hAnsi="Calibri" w:cs="Calibri"/>
          <w:color w:val="000000" w:themeColor="text1"/>
          <w:lang w:val="tr-TR"/>
        </w:rPr>
        <w:t>shp</w:t>
      </w:r>
      <w:proofErr w:type="spellEnd"/>
      <w:r w:rsidRPr="00BB67EE">
        <w:rPr>
          <w:rFonts w:ascii="Calibri" w:hAnsi="Calibri" w:cs="Calibri"/>
          <w:color w:val="000000" w:themeColor="text1"/>
          <w:lang w:val="tr-TR"/>
        </w:rPr>
        <w:t xml:space="preserve"> vb.) </w:t>
      </w:r>
    </w:p>
    <w:p w14:paraId="26E24FC3" w14:textId="77777777" w:rsidR="004F6348" w:rsidRDefault="005C7FC1" w:rsidP="0035763C">
      <w:pPr>
        <w:pStyle w:val="ListeParagraf"/>
        <w:numPr>
          <w:ilvl w:val="1"/>
          <w:numId w:val="10"/>
        </w:numPr>
        <w:spacing w:after="0"/>
        <w:ind w:left="567" w:firstLine="0"/>
        <w:rPr>
          <w:rFonts w:ascii="Calibri" w:eastAsia="Times New Roman" w:hAnsi="Calibri" w:cs="Calibri"/>
          <w:color w:val="000000" w:themeColor="text1"/>
        </w:rPr>
      </w:pPr>
      <w:r w:rsidRPr="00BB67EE">
        <w:rPr>
          <w:rFonts w:ascii="Calibri" w:eastAsia="Times New Roman" w:hAnsi="Calibri" w:cs="Calibri"/>
          <w:color w:val="000000" w:themeColor="text1"/>
        </w:rPr>
        <w:t xml:space="preserve">El çizimleri 300 </w:t>
      </w:r>
      <w:proofErr w:type="spellStart"/>
      <w:r w:rsidRPr="00BB67EE">
        <w:rPr>
          <w:rFonts w:ascii="Calibri" w:eastAsia="Times New Roman" w:hAnsi="Calibri" w:cs="Calibri"/>
          <w:color w:val="000000" w:themeColor="text1"/>
        </w:rPr>
        <w:t>dpi</w:t>
      </w:r>
      <w:proofErr w:type="spellEnd"/>
      <w:r w:rsidRPr="00BB67EE">
        <w:rPr>
          <w:rFonts w:ascii="Calibri" w:eastAsia="Times New Roman" w:hAnsi="Calibri" w:cs="Calibri"/>
          <w:color w:val="000000" w:themeColor="text1"/>
        </w:rPr>
        <w:t xml:space="preserve"> olarak taranıp JPEG veya TIFF formatında kaydedilecektir.</w:t>
      </w:r>
    </w:p>
    <w:p w14:paraId="7B6C783A" w14:textId="60780C36" w:rsidR="005C7FC1" w:rsidRPr="004F6348" w:rsidRDefault="005C7FC1" w:rsidP="0035763C">
      <w:pPr>
        <w:pStyle w:val="ListeParagraf"/>
        <w:numPr>
          <w:ilvl w:val="1"/>
          <w:numId w:val="10"/>
        </w:numPr>
        <w:spacing w:after="0"/>
        <w:ind w:left="567" w:firstLine="0"/>
        <w:rPr>
          <w:rFonts w:ascii="Calibri" w:eastAsia="Times New Roman" w:hAnsi="Calibri" w:cs="Calibri"/>
          <w:color w:val="000000" w:themeColor="text1"/>
        </w:rPr>
      </w:pPr>
      <w:r w:rsidRPr="004F6348">
        <w:rPr>
          <w:rFonts w:ascii="Calibri" w:eastAsia="Times New Roman" w:hAnsi="Calibri" w:cs="Calibri"/>
          <w:color w:val="000000" w:themeColor="text1"/>
        </w:rPr>
        <w:t xml:space="preserve">Yapılan tüm teslimlere ilişkin dijital dosyalar </w:t>
      </w:r>
      <w:r w:rsidR="00C74D5A">
        <w:rPr>
          <w:rFonts w:ascii="Calibri" w:eastAsia="Times New Roman" w:hAnsi="Calibri" w:cs="Calibri"/>
          <w:color w:val="000000" w:themeColor="text1"/>
        </w:rPr>
        <w:t>UZEM sistemi üzerinden</w:t>
      </w:r>
      <w:r w:rsidRPr="004F6348">
        <w:rPr>
          <w:rFonts w:ascii="Calibri" w:eastAsia="Times New Roman" w:hAnsi="Calibri" w:cs="Calibri"/>
          <w:color w:val="000000" w:themeColor="text1"/>
        </w:rPr>
        <w:t xml:space="preserve"> teslim edilmelidir. </w:t>
      </w:r>
    </w:p>
    <w:p w14:paraId="13D8C0FC" w14:textId="77777777" w:rsidR="00FD5182" w:rsidRDefault="00FD5182" w:rsidP="00FD5182">
      <w:pPr>
        <w:jc w:val="both"/>
        <w:rPr>
          <w:rFonts w:cstheme="minorHAnsi"/>
          <w:b/>
          <w:bCs/>
          <w:color w:val="000000" w:themeColor="text1"/>
          <w:spacing w:val="-3"/>
        </w:rPr>
      </w:pPr>
    </w:p>
    <w:p w14:paraId="65C88A28" w14:textId="77777777" w:rsidR="00C52043" w:rsidRPr="00BB67EE" w:rsidRDefault="00C52043" w:rsidP="00C52043">
      <w:pPr>
        <w:pStyle w:val="ListeParagraf"/>
        <w:numPr>
          <w:ilvl w:val="0"/>
          <w:numId w:val="4"/>
        </w:numPr>
        <w:spacing w:after="0"/>
        <w:ind w:left="0" w:firstLine="0"/>
        <w:jc w:val="both"/>
        <w:rPr>
          <w:rFonts w:ascii="Calibri" w:hAnsi="Calibri" w:cs="Calibri"/>
          <w:b/>
          <w:color w:val="000000" w:themeColor="text1"/>
        </w:rPr>
      </w:pPr>
      <w:r w:rsidRPr="00BB67EE">
        <w:rPr>
          <w:rFonts w:ascii="Calibri" w:hAnsi="Calibri" w:cs="Calibri"/>
          <w:b/>
          <w:color w:val="000000" w:themeColor="text1"/>
        </w:rPr>
        <w:t>BİTİRME ÇALIŞMASI DEĞERLENDİRME İLKELERİ</w:t>
      </w:r>
    </w:p>
    <w:p w14:paraId="59691724" w14:textId="77777777" w:rsidR="00C52043" w:rsidRPr="00BB67EE" w:rsidRDefault="00C52043" w:rsidP="00C52043">
      <w:pPr>
        <w:pStyle w:val="ListeParagraf"/>
        <w:spacing w:after="0"/>
        <w:ind w:left="540"/>
        <w:jc w:val="both"/>
        <w:rPr>
          <w:rFonts w:ascii="Calibri" w:hAnsi="Calibri" w:cs="Calibri"/>
          <w:color w:val="000000" w:themeColor="text1"/>
        </w:rPr>
      </w:pPr>
    </w:p>
    <w:p w14:paraId="2FA9AE86" w14:textId="77777777" w:rsidR="00C52043" w:rsidRPr="006D4882" w:rsidRDefault="00C52043" w:rsidP="00C52043">
      <w:pPr>
        <w:spacing w:line="276" w:lineRule="auto"/>
        <w:jc w:val="both"/>
      </w:pPr>
      <w:r w:rsidRPr="00BB67EE">
        <w:rPr>
          <w:rFonts w:ascii="Calibri" w:hAnsi="Calibri" w:cs="Calibri"/>
          <w:color w:val="000000" w:themeColor="text1"/>
        </w:rPr>
        <w:t>Öğrenciler bitirme çalışmasını teslim edilen rapor, pafta, maket (varsa) üzerinden ve jüri üyeleri önünde dinleyicilere açık ve sözlü olarak, programda belirlenmiş olan yer, gün, saatte savunur.</w:t>
      </w:r>
    </w:p>
    <w:p w14:paraId="1B991A7B" w14:textId="77777777" w:rsidR="00C52043" w:rsidRDefault="00C52043" w:rsidP="00C52043">
      <w:pPr>
        <w:spacing w:line="276" w:lineRule="auto"/>
        <w:jc w:val="both"/>
        <w:rPr>
          <w:rFonts w:ascii="Calibri" w:eastAsiaTheme="minorHAnsi" w:hAnsi="Calibri" w:cs="Calibri"/>
          <w:color w:val="000000" w:themeColor="text1"/>
        </w:rPr>
      </w:pPr>
    </w:p>
    <w:p w14:paraId="5B99A551" w14:textId="77777777" w:rsidR="00C52043" w:rsidRPr="00BC55D5" w:rsidRDefault="00C52043" w:rsidP="00C52043">
      <w:pPr>
        <w:spacing w:line="276" w:lineRule="auto"/>
        <w:jc w:val="both"/>
        <w:rPr>
          <w:rFonts w:ascii="Calibri" w:eastAsiaTheme="minorHAnsi" w:hAnsi="Calibri" w:cs="Calibri"/>
          <w:color w:val="000000" w:themeColor="text1"/>
        </w:rPr>
      </w:pPr>
      <w:r w:rsidRPr="003F12BF">
        <w:rPr>
          <w:rFonts w:ascii="Calibri" w:eastAsiaTheme="minorHAnsi" w:hAnsi="Calibri" w:cs="Calibri"/>
          <w:color w:val="000000" w:themeColor="text1"/>
        </w:rPr>
        <w:t xml:space="preserve">Bitirme çalışması notları 2 ara jüri ve 1 final jüri olmak üzere toplam 3 jüri notundan oluşmakta ve dönem notu ders bilgi paketine bağlı olarak hesaplanmaktadır. </w:t>
      </w:r>
      <w:r w:rsidRPr="00BC55D5">
        <w:rPr>
          <w:rFonts w:ascii="Calibri" w:hAnsi="Calibri" w:cs="Calibri"/>
          <w:color w:val="000000" w:themeColor="text1"/>
        </w:rPr>
        <w:t xml:space="preserve">Bilgi paketinde yer aldığı gibi notlandırmada yarıyıl içi kapsayan ara jüri çalışmaları %40 ve final jüri %60 etkilidir. </w:t>
      </w:r>
    </w:p>
    <w:p w14:paraId="3067FCF4" w14:textId="77777777" w:rsidR="00C52043" w:rsidRPr="00BC55D5" w:rsidRDefault="00C52043" w:rsidP="00C52043">
      <w:pPr>
        <w:pStyle w:val="ListParagraph1"/>
        <w:numPr>
          <w:ilvl w:val="0"/>
          <w:numId w:val="19"/>
        </w:numPr>
        <w:spacing w:after="0"/>
        <w:ind w:left="851" w:hanging="284"/>
        <w:rPr>
          <w:rFonts w:ascii="Calibri" w:hAnsi="Calibri" w:cs="Calibri"/>
          <w:color w:val="000000" w:themeColor="text1"/>
          <w:lang w:val="tr-TR"/>
        </w:rPr>
      </w:pPr>
      <w:r w:rsidRPr="00BC55D5">
        <w:rPr>
          <w:rFonts w:ascii="Calibri" w:hAnsi="Calibri" w:cs="Calibri"/>
          <w:color w:val="000000" w:themeColor="text1"/>
          <w:lang w:val="tr-TR"/>
        </w:rPr>
        <w:t xml:space="preserve">1.Ara jüri </w:t>
      </w:r>
      <w:proofErr w:type="gramStart"/>
      <w:r w:rsidRPr="00BC55D5">
        <w:rPr>
          <w:rFonts w:ascii="Calibri" w:hAnsi="Calibri" w:cs="Calibri"/>
          <w:color w:val="000000" w:themeColor="text1"/>
          <w:lang w:val="tr-TR"/>
        </w:rPr>
        <w:t>% 20</w:t>
      </w:r>
      <w:proofErr w:type="gramEnd"/>
      <w:r w:rsidRPr="00BC55D5">
        <w:rPr>
          <w:rFonts w:ascii="Calibri" w:hAnsi="Calibri" w:cs="Calibri"/>
          <w:color w:val="000000" w:themeColor="text1"/>
          <w:lang w:val="tr-TR"/>
        </w:rPr>
        <w:t xml:space="preserve"> = 20 puan</w:t>
      </w:r>
    </w:p>
    <w:p w14:paraId="205FDF08" w14:textId="77777777" w:rsidR="00C52043" w:rsidRPr="00BC55D5" w:rsidRDefault="00C52043" w:rsidP="00C52043">
      <w:pPr>
        <w:pStyle w:val="ListParagraph1"/>
        <w:numPr>
          <w:ilvl w:val="0"/>
          <w:numId w:val="19"/>
        </w:numPr>
        <w:spacing w:after="0"/>
        <w:ind w:left="851" w:hanging="284"/>
        <w:rPr>
          <w:rFonts w:ascii="Calibri" w:hAnsi="Calibri" w:cs="Calibri"/>
          <w:color w:val="000000" w:themeColor="text1"/>
          <w:lang w:val="tr-TR"/>
        </w:rPr>
      </w:pPr>
      <w:r w:rsidRPr="00BC55D5">
        <w:rPr>
          <w:rFonts w:ascii="Calibri" w:hAnsi="Calibri" w:cs="Calibri"/>
          <w:color w:val="000000" w:themeColor="text1"/>
          <w:lang w:val="tr-TR"/>
        </w:rPr>
        <w:t xml:space="preserve">2. Ara jüri </w:t>
      </w:r>
      <w:proofErr w:type="gramStart"/>
      <w:r w:rsidRPr="00BC55D5">
        <w:rPr>
          <w:rFonts w:ascii="Calibri" w:hAnsi="Calibri" w:cs="Calibri"/>
          <w:color w:val="000000" w:themeColor="text1"/>
          <w:lang w:val="tr-TR"/>
        </w:rPr>
        <w:t>% 20</w:t>
      </w:r>
      <w:proofErr w:type="gramEnd"/>
      <w:r w:rsidRPr="00BC55D5">
        <w:rPr>
          <w:rFonts w:ascii="Calibri" w:hAnsi="Calibri" w:cs="Calibri"/>
          <w:color w:val="000000" w:themeColor="text1"/>
          <w:lang w:val="tr-TR"/>
        </w:rPr>
        <w:t xml:space="preserve"> = 20 puan</w:t>
      </w:r>
    </w:p>
    <w:p w14:paraId="18FBE6D6" w14:textId="77777777" w:rsidR="00C52043" w:rsidRPr="00BC55D5" w:rsidRDefault="00C52043" w:rsidP="00C52043">
      <w:pPr>
        <w:pStyle w:val="ListParagraph1"/>
        <w:numPr>
          <w:ilvl w:val="0"/>
          <w:numId w:val="19"/>
        </w:numPr>
        <w:spacing w:after="0"/>
        <w:ind w:left="851" w:hanging="284"/>
        <w:rPr>
          <w:rFonts w:ascii="Calibri" w:hAnsi="Calibri" w:cs="Calibri"/>
          <w:color w:val="000000" w:themeColor="text1"/>
          <w:lang w:val="tr-TR"/>
        </w:rPr>
      </w:pPr>
      <w:r w:rsidRPr="00BC55D5">
        <w:rPr>
          <w:rFonts w:ascii="Calibri" w:hAnsi="Calibri" w:cs="Calibri"/>
          <w:color w:val="000000" w:themeColor="text1"/>
          <w:lang w:val="tr-TR"/>
        </w:rPr>
        <w:t xml:space="preserve">Final jüri </w:t>
      </w:r>
      <w:proofErr w:type="gramStart"/>
      <w:r w:rsidRPr="00BC55D5">
        <w:rPr>
          <w:rFonts w:ascii="Calibri" w:hAnsi="Calibri" w:cs="Calibri"/>
          <w:color w:val="000000" w:themeColor="text1"/>
          <w:lang w:val="tr-TR"/>
        </w:rPr>
        <w:t>% 60</w:t>
      </w:r>
      <w:proofErr w:type="gramEnd"/>
      <w:r w:rsidRPr="00BC55D5">
        <w:rPr>
          <w:rFonts w:ascii="Calibri" w:hAnsi="Calibri" w:cs="Calibri"/>
          <w:color w:val="000000" w:themeColor="text1"/>
          <w:lang w:val="tr-TR"/>
        </w:rPr>
        <w:t xml:space="preserve"> = 60 puan olmak üzere </w:t>
      </w:r>
      <w:r w:rsidRPr="00BC55D5">
        <w:rPr>
          <w:rFonts w:ascii="Calibri" w:hAnsi="Calibri" w:cs="Calibri"/>
          <w:b/>
          <w:i/>
          <w:color w:val="000000" w:themeColor="text1"/>
          <w:lang w:val="tr-TR"/>
        </w:rPr>
        <w:t>Toplam % 100 = 100 puan</w:t>
      </w:r>
    </w:p>
    <w:p w14:paraId="12D36AAC" w14:textId="77777777" w:rsidR="00C52043" w:rsidRDefault="00C52043" w:rsidP="00C52043">
      <w:pPr>
        <w:pStyle w:val="ListParagraph1"/>
        <w:spacing w:after="0"/>
        <w:ind w:left="0"/>
        <w:rPr>
          <w:rFonts w:ascii="Calibri" w:hAnsi="Calibri" w:cs="Calibri"/>
          <w:color w:val="FF0000"/>
        </w:rPr>
      </w:pPr>
    </w:p>
    <w:p w14:paraId="0C6B179C" w14:textId="77777777" w:rsidR="000F39FB" w:rsidRDefault="000F39FB" w:rsidP="000F39FB">
      <w:pPr>
        <w:pStyle w:val="ListParagraph1"/>
        <w:spacing w:after="0"/>
        <w:ind w:left="0"/>
        <w:rPr>
          <w:rFonts w:ascii="Calibri" w:hAnsi="Calibri" w:cs="Calibri"/>
          <w:color w:val="000000" w:themeColor="text1"/>
        </w:rPr>
      </w:pPr>
      <w:r w:rsidRPr="00BB67EE">
        <w:rPr>
          <w:rFonts w:ascii="Calibri" w:hAnsi="Calibri" w:cs="Calibri"/>
          <w:color w:val="000000" w:themeColor="text1"/>
        </w:rPr>
        <w:t xml:space="preserve">Öğrenci ara jüri notlarını jüri tarihlerinden 1 (bir) hafta sonra ilgili araştırma görevlisinden bireysel olarak öğrenebileceklerdir. </w:t>
      </w:r>
    </w:p>
    <w:p w14:paraId="495E6BB0" w14:textId="77777777" w:rsidR="000F39FB" w:rsidRPr="00BB67EE" w:rsidRDefault="000F39FB" w:rsidP="000F39FB">
      <w:pPr>
        <w:pStyle w:val="ListParagraph1"/>
        <w:spacing w:after="0"/>
        <w:ind w:left="0"/>
        <w:rPr>
          <w:rFonts w:ascii="Calibri" w:hAnsi="Calibri" w:cs="Calibri"/>
          <w:b/>
          <w:color w:val="000000" w:themeColor="text1"/>
          <w:lang w:val="tr-TR"/>
        </w:rPr>
      </w:pPr>
    </w:p>
    <w:p w14:paraId="0CC7AB2A" w14:textId="77777777" w:rsidR="00C52043" w:rsidRDefault="00C52043" w:rsidP="00C52043">
      <w:pPr>
        <w:pStyle w:val="ListParagraph1"/>
        <w:spacing w:after="0"/>
        <w:ind w:left="0"/>
        <w:rPr>
          <w:rFonts w:ascii="Calibri" w:hAnsi="Calibri" w:cs="Calibri"/>
          <w:color w:val="000000" w:themeColor="text1"/>
          <w:lang w:val="tr-TR"/>
        </w:rPr>
      </w:pPr>
      <w:r w:rsidRPr="00BB67EE">
        <w:rPr>
          <w:rFonts w:ascii="Calibri" w:hAnsi="Calibri" w:cs="Calibri"/>
          <w:color w:val="000000" w:themeColor="text1"/>
          <w:lang w:val="tr-TR"/>
        </w:rPr>
        <w:t>Çalışmanın başarılı sayılması için jüri üyelerinin verdikleri notların ortalamasının en az (CC- 60 puan) olması gerekir. Dönem sonunda başarısız olan öğrenciler, takip eden dönemde aynı konuyu 2. kez çalışabilir. Ancak yine başarısız olursa başka konu seçmek zorundadır.</w:t>
      </w:r>
    </w:p>
    <w:p w14:paraId="76AB6A08" w14:textId="5A7B86BA" w:rsidR="00C52043" w:rsidRDefault="00C52043" w:rsidP="00C52043">
      <w:pPr>
        <w:pStyle w:val="ListParagraph1"/>
        <w:spacing w:after="0"/>
        <w:ind w:left="0"/>
        <w:rPr>
          <w:rFonts w:ascii="Calibri" w:hAnsi="Calibri" w:cs="Calibri"/>
          <w:color w:val="000000" w:themeColor="text1"/>
          <w:lang w:val="tr-TR"/>
        </w:rPr>
      </w:pPr>
    </w:p>
    <w:p w14:paraId="6BB5AC67" w14:textId="77777777" w:rsidR="00C52043" w:rsidRPr="00BB67EE" w:rsidRDefault="00C52043" w:rsidP="00C52043">
      <w:pPr>
        <w:pStyle w:val="ListParagraph1"/>
        <w:spacing w:after="0"/>
        <w:ind w:left="0"/>
        <w:rPr>
          <w:rFonts w:ascii="Calibri" w:hAnsi="Calibri" w:cs="Calibri"/>
          <w:color w:val="000000" w:themeColor="text1"/>
          <w:lang w:val="tr-TR"/>
        </w:rPr>
      </w:pPr>
      <w:r w:rsidRPr="00BB67EE">
        <w:rPr>
          <w:rFonts w:ascii="Calibri" w:hAnsi="Calibri" w:cs="Calibri"/>
          <w:color w:val="000000" w:themeColor="text1"/>
          <w:lang w:val="tr-TR"/>
        </w:rPr>
        <w:t>Bitirme çalışmasının genel değerlendirme ilkeleri;</w:t>
      </w:r>
    </w:p>
    <w:p w14:paraId="33A3EE9E" w14:textId="77777777" w:rsidR="00C52043" w:rsidRPr="00BB67EE" w:rsidRDefault="00C52043" w:rsidP="00C52043">
      <w:pPr>
        <w:pStyle w:val="ListParagraph1"/>
        <w:numPr>
          <w:ilvl w:val="0"/>
          <w:numId w:val="20"/>
        </w:numPr>
        <w:spacing w:after="0"/>
        <w:ind w:left="851" w:hanging="283"/>
        <w:rPr>
          <w:rFonts w:ascii="Calibri" w:hAnsi="Calibri" w:cs="Calibri"/>
          <w:color w:val="000000" w:themeColor="text1"/>
          <w:lang w:val="tr-TR"/>
        </w:rPr>
      </w:pPr>
      <w:r w:rsidRPr="00BB67EE">
        <w:rPr>
          <w:rFonts w:ascii="Calibri" w:hAnsi="Calibri" w:cs="Calibri"/>
          <w:color w:val="000000" w:themeColor="text1"/>
          <w:lang w:val="tr-TR"/>
        </w:rPr>
        <w:t>Planlama sürecini bireysel olarak sürdürebilme yeterliliği,</w:t>
      </w:r>
    </w:p>
    <w:p w14:paraId="3305FF56" w14:textId="77777777" w:rsidR="00C52043" w:rsidRPr="00BB67EE" w:rsidRDefault="00C52043" w:rsidP="00C52043">
      <w:pPr>
        <w:pStyle w:val="ListParagraph1"/>
        <w:numPr>
          <w:ilvl w:val="0"/>
          <w:numId w:val="20"/>
        </w:numPr>
        <w:spacing w:after="0"/>
        <w:ind w:left="851" w:hanging="283"/>
        <w:rPr>
          <w:rFonts w:ascii="Calibri" w:hAnsi="Calibri" w:cs="Calibri"/>
          <w:color w:val="000000" w:themeColor="text1"/>
          <w:lang w:val="tr-TR"/>
        </w:rPr>
      </w:pPr>
      <w:r w:rsidRPr="00BB67EE">
        <w:rPr>
          <w:rFonts w:ascii="Calibri" w:hAnsi="Calibri" w:cs="Calibri"/>
          <w:color w:val="000000" w:themeColor="text1"/>
          <w:lang w:val="tr-TR"/>
        </w:rPr>
        <w:t xml:space="preserve">Çalışma konusuna ilişkin sorunların içerik, kapsam ve etkileri açısından açılımlarını yapabilme becerisi, </w:t>
      </w:r>
    </w:p>
    <w:p w14:paraId="08215B37" w14:textId="77777777" w:rsidR="00C52043" w:rsidRPr="00BB67EE" w:rsidRDefault="00C52043" w:rsidP="00C52043">
      <w:pPr>
        <w:pStyle w:val="ListParagraph1"/>
        <w:numPr>
          <w:ilvl w:val="0"/>
          <w:numId w:val="20"/>
        </w:numPr>
        <w:spacing w:after="0"/>
        <w:ind w:left="851" w:hanging="283"/>
        <w:rPr>
          <w:rFonts w:ascii="Calibri" w:hAnsi="Calibri" w:cs="Calibri"/>
          <w:color w:val="000000" w:themeColor="text1"/>
          <w:lang w:val="tr-TR"/>
        </w:rPr>
      </w:pPr>
      <w:r w:rsidRPr="00BB67EE">
        <w:rPr>
          <w:rFonts w:ascii="Calibri" w:hAnsi="Calibri" w:cs="Calibri"/>
          <w:color w:val="000000" w:themeColor="text1"/>
          <w:lang w:val="tr-TR"/>
        </w:rPr>
        <w:t>Çalışma konusu özelinde uygun yaklaşımları, teknikleri seçebilme,</w:t>
      </w:r>
    </w:p>
    <w:p w14:paraId="02B4FFB6" w14:textId="77777777" w:rsidR="00C52043" w:rsidRPr="00BB67EE" w:rsidRDefault="00C52043" w:rsidP="00C52043">
      <w:pPr>
        <w:widowControl/>
        <w:numPr>
          <w:ilvl w:val="0"/>
          <w:numId w:val="20"/>
        </w:numPr>
        <w:autoSpaceDE/>
        <w:autoSpaceDN/>
        <w:spacing w:line="276" w:lineRule="auto"/>
        <w:ind w:left="851" w:hanging="283"/>
        <w:jc w:val="both"/>
        <w:rPr>
          <w:rFonts w:ascii="Calibri" w:hAnsi="Calibri" w:cs="Calibri"/>
          <w:color w:val="000000" w:themeColor="text1"/>
        </w:rPr>
      </w:pPr>
      <w:r w:rsidRPr="00BB67EE">
        <w:rPr>
          <w:rFonts w:ascii="Calibri" w:hAnsi="Calibri" w:cs="Calibri"/>
          <w:color w:val="000000" w:themeColor="text1"/>
        </w:rPr>
        <w:t>Çalışma içeriğine uygun olarak analiz ve sentez süreçlerinin tamamlanmış olması,</w:t>
      </w:r>
    </w:p>
    <w:p w14:paraId="74C29B77" w14:textId="77777777" w:rsidR="00C52043" w:rsidRPr="00BB67EE" w:rsidRDefault="00C52043" w:rsidP="00C52043">
      <w:pPr>
        <w:widowControl/>
        <w:numPr>
          <w:ilvl w:val="0"/>
          <w:numId w:val="20"/>
        </w:numPr>
        <w:autoSpaceDE/>
        <w:autoSpaceDN/>
        <w:spacing w:line="276" w:lineRule="auto"/>
        <w:ind w:left="851" w:hanging="283"/>
        <w:jc w:val="both"/>
        <w:rPr>
          <w:rFonts w:ascii="Calibri" w:hAnsi="Calibri" w:cs="Calibri"/>
          <w:color w:val="000000" w:themeColor="text1"/>
        </w:rPr>
      </w:pPr>
      <w:r w:rsidRPr="00BB67EE">
        <w:rPr>
          <w:rFonts w:ascii="Calibri" w:hAnsi="Calibri" w:cs="Calibri"/>
          <w:color w:val="000000" w:themeColor="text1"/>
        </w:rPr>
        <w:t>Analiz, sentez ve karar paftalarında kullanılan ölçeğin anlatım tekniğine uygunluğu,</w:t>
      </w:r>
    </w:p>
    <w:p w14:paraId="68D326D5" w14:textId="77777777" w:rsidR="00C52043" w:rsidRPr="00BB67EE" w:rsidRDefault="00C52043" w:rsidP="00C52043">
      <w:pPr>
        <w:pStyle w:val="ListParagraph1"/>
        <w:numPr>
          <w:ilvl w:val="0"/>
          <w:numId w:val="20"/>
        </w:numPr>
        <w:spacing w:after="0"/>
        <w:ind w:left="851" w:hanging="283"/>
        <w:rPr>
          <w:rFonts w:ascii="Calibri" w:hAnsi="Calibri" w:cs="Calibri"/>
          <w:color w:val="000000" w:themeColor="text1"/>
          <w:lang w:val="tr-TR"/>
        </w:rPr>
      </w:pPr>
      <w:r w:rsidRPr="00BB67EE">
        <w:rPr>
          <w:rFonts w:ascii="Calibri" w:hAnsi="Calibri" w:cs="Calibri"/>
          <w:color w:val="000000" w:themeColor="text1"/>
          <w:lang w:val="tr-TR"/>
        </w:rPr>
        <w:t xml:space="preserve">Çalışma konusunun gerektirdiği bilgileri üretebilme, uygun tekniklerle sunabilme ve savunabilme, </w:t>
      </w:r>
    </w:p>
    <w:p w14:paraId="07859ADD" w14:textId="77777777" w:rsidR="00C52043" w:rsidRPr="00BB67EE" w:rsidRDefault="00C52043" w:rsidP="00C52043">
      <w:pPr>
        <w:widowControl/>
        <w:numPr>
          <w:ilvl w:val="0"/>
          <w:numId w:val="20"/>
        </w:numPr>
        <w:autoSpaceDE/>
        <w:autoSpaceDN/>
        <w:spacing w:line="276" w:lineRule="auto"/>
        <w:ind w:left="851" w:hanging="283"/>
        <w:jc w:val="both"/>
        <w:rPr>
          <w:rFonts w:ascii="Calibri" w:hAnsi="Calibri" w:cs="Calibri"/>
          <w:color w:val="000000" w:themeColor="text1"/>
        </w:rPr>
      </w:pPr>
      <w:r w:rsidRPr="00BB67EE">
        <w:rPr>
          <w:rFonts w:ascii="Calibri" w:hAnsi="Calibri" w:cs="Calibri"/>
          <w:color w:val="000000" w:themeColor="text1"/>
        </w:rPr>
        <w:t>Raporun, bilimsel temel, mesleki terminoloji ve proje bütünlüğü açısından yeterli nitelikte ve bilimsel yazım ve etik kurallarına uygun olması,</w:t>
      </w:r>
    </w:p>
    <w:p w14:paraId="2B92CFD3" w14:textId="77777777" w:rsidR="00C52043" w:rsidRPr="00BB67EE" w:rsidRDefault="00C52043" w:rsidP="00C52043">
      <w:pPr>
        <w:widowControl/>
        <w:numPr>
          <w:ilvl w:val="0"/>
          <w:numId w:val="20"/>
        </w:numPr>
        <w:autoSpaceDE/>
        <w:autoSpaceDN/>
        <w:spacing w:line="276" w:lineRule="auto"/>
        <w:ind w:left="851" w:hanging="283"/>
        <w:jc w:val="both"/>
        <w:rPr>
          <w:rFonts w:ascii="Calibri" w:hAnsi="Calibri" w:cs="Calibri"/>
          <w:color w:val="000000" w:themeColor="text1"/>
        </w:rPr>
      </w:pPr>
      <w:r w:rsidRPr="00BB67EE">
        <w:rPr>
          <w:rFonts w:ascii="Calibri" w:hAnsi="Calibri" w:cs="Calibri"/>
          <w:color w:val="000000" w:themeColor="text1"/>
        </w:rPr>
        <w:t xml:space="preserve">Ele alınan çalışma konusunun yazılı, sözlü ve grafik anlatımının yeterliliğidir.  </w:t>
      </w:r>
    </w:p>
    <w:p w14:paraId="7B32ECDC" w14:textId="77777777" w:rsidR="00C52043" w:rsidRPr="00BB67EE" w:rsidRDefault="00C52043" w:rsidP="00C52043">
      <w:pPr>
        <w:pStyle w:val="ListParagraph1"/>
        <w:spacing w:after="0"/>
        <w:ind w:left="0"/>
        <w:rPr>
          <w:rFonts w:ascii="Calibri" w:hAnsi="Calibri" w:cs="Calibri"/>
          <w:color w:val="000000" w:themeColor="text1"/>
          <w:lang w:val="tr-TR"/>
        </w:rPr>
      </w:pPr>
    </w:p>
    <w:p w14:paraId="05C69629" w14:textId="77777777" w:rsidR="00FD5182" w:rsidRDefault="00FD5182" w:rsidP="00FD5182">
      <w:pPr>
        <w:jc w:val="both"/>
        <w:rPr>
          <w:rFonts w:cstheme="minorHAnsi"/>
          <w:b/>
          <w:bCs/>
          <w:color w:val="000000" w:themeColor="text1"/>
          <w:spacing w:val="-3"/>
        </w:rPr>
      </w:pPr>
      <w:r>
        <w:rPr>
          <w:rFonts w:cstheme="minorHAnsi"/>
          <w:b/>
          <w:bCs/>
          <w:color w:val="000000" w:themeColor="text1"/>
          <w:spacing w:val="-3"/>
        </w:rPr>
        <w:br w:type="page"/>
      </w:r>
    </w:p>
    <w:p w14:paraId="3D7A88A9" w14:textId="16779F75" w:rsidR="00FD5182" w:rsidRDefault="00FD5182" w:rsidP="00FD5182">
      <w:pPr>
        <w:jc w:val="both"/>
        <w:rPr>
          <w:rFonts w:asciiTheme="minorHAnsi" w:hAnsiTheme="minorHAnsi" w:cstheme="minorHAnsi"/>
          <w:color w:val="000000" w:themeColor="text1"/>
        </w:rPr>
      </w:pPr>
      <w:r>
        <w:rPr>
          <w:rFonts w:asciiTheme="minorHAnsi" w:hAnsiTheme="minorHAnsi" w:cstheme="minorHAnsi"/>
          <w:color w:val="000000" w:themeColor="text1"/>
        </w:rPr>
        <w:lastRenderedPageBreak/>
        <w:t>EK-1:</w:t>
      </w:r>
      <w:r w:rsidRPr="003E0BB2">
        <w:rPr>
          <w:rFonts w:asciiTheme="minorHAnsi" w:hAnsiTheme="minorHAnsi" w:cstheme="minorHAnsi"/>
          <w:color w:val="000000" w:themeColor="text1"/>
        </w:rPr>
        <w:t xml:space="preserve"> SBP 4000 Planlama Stüdyosu VII (Bitirme Tezi) Genel Esasları</w:t>
      </w:r>
      <w:r>
        <w:rPr>
          <w:rFonts w:asciiTheme="minorHAnsi" w:hAnsiTheme="minorHAnsi" w:cstheme="minorHAnsi"/>
          <w:color w:val="000000" w:themeColor="text1"/>
        </w:rPr>
        <w:t xml:space="preserve"> </w:t>
      </w:r>
    </w:p>
    <w:p w14:paraId="549B4359" w14:textId="77777777" w:rsidR="00FD5182" w:rsidRDefault="00FD5182" w:rsidP="00FD5182">
      <w:pPr>
        <w:jc w:val="both"/>
        <w:rPr>
          <w:rFonts w:asciiTheme="minorHAnsi" w:hAnsiTheme="minorHAnsi" w:cstheme="minorHAnsi"/>
          <w:color w:val="000000" w:themeColor="text1"/>
        </w:rPr>
      </w:pPr>
    </w:p>
    <w:p w14:paraId="690C45D1" w14:textId="77777777" w:rsidR="00FD5182" w:rsidRDefault="00FD5182" w:rsidP="00FD5182">
      <w:pPr>
        <w:jc w:val="both"/>
        <w:rPr>
          <w:rFonts w:cstheme="minorHAnsi"/>
          <w:b/>
          <w:bCs/>
          <w:color w:val="000000" w:themeColor="text1"/>
          <w:spacing w:val="-3"/>
        </w:rPr>
      </w:pPr>
    </w:p>
    <w:p w14:paraId="61124DF2" w14:textId="26676EA4" w:rsidR="00E24B58" w:rsidRDefault="00A86D62" w:rsidP="00FD5182">
      <w:pPr>
        <w:jc w:val="both"/>
        <w:rPr>
          <w:rFonts w:cstheme="minorHAnsi"/>
          <w:b/>
          <w:color w:val="000000" w:themeColor="text1"/>
        </w:rPr>
      </w:pPr>
      <w:r w:rsidRPr="00FD5182">
        <w:rPr>
          <w:rFonts w:cstheme="minorHAnsi"/>
          <w:b/>
          <w:bCs/>
          <w:color w:val="000000" w:themeColor="text1"/>
          <w:spacing w:val="-3"/>
        </w:rPr>
        <w:t xml:space="preserve">SBP 4000 PLANLAMA </w:t>
      </w:r>
      <w:r w:rsidRPr="00FD5182">
        <w:rPr>
          <w:rFonts w:cstheme="minorHAnsi"/>
          <w:b/>
          <w:bCs/>
          <w:color w:val="000000" w:themeColor="text1"/>
        </w:rPr>
        <w:t xml:space="preserve">STÜDYOSU </w:t>
      </w:r>
      <w:r w:rsidRPr="00FD5182">
        <w:rPr>
          <w:rFonts w:cstheme="minorHAnsi"/>
          <w:b/>
          <w:bCs/>
          <w:color w:val="000000" w:themeColor="text1"/>
          <w:spacing w:val="-2"/>
        </w:rPr>
        <w:t xml:space="preserve">VII </w:t>
      </w:r>
      <w:r w:rsidRPr="00FD5182">
        <w:rPr>
          <w:rFonts w:cstheme="minorHAnsi"/>
          <w:b/>
          <w:bCs/>
          <w:color w:val="000000" w:themeColor="text1"/>
          <w:spacing w:val="-3"/>
        </w:rPr>
        <w:t xml:space="preserve">(BİTİRME </w:t>
      </w:r>
      <w:r w:rsidRPr="00FD5182">
        <w:rPr>
          <w:rFonts w:cstheme="minorHAnsi"/>
          <w:b/>
          <w:bCs/>
          <w:color w:val="000000" w:themeColor="text1"/>
        </w:rPr>
        <w:t>TEZİ</w:t>
      </w:r>
      <w:r w:rsidRPr="00FD5182">
        <w:rPr>
          <w:rFonts w:cstheme="minorHAnsi"/>
          <w:b/>
          <w:bCs/>
          <w:color w:val="000000" w:themeColor="text1"/>
          <w:spacing w:val="-3"/>
        </w:rPr>
        <w:t>)</w:t>
      </w:r>
      <w:r w:rsidRPr="00FD5182">
        <w:rPr>
          <w:rFonts w:cstheme="minorHAnsi"/>
          <w:b/>
          <w:color w:val="000000" w:themeColor="text1"/>
        </w:rPr>
        <w:t xml:space="preserve"> GENEL ESASLARI</w:t>
      </w:r>
    </w:p>
    <w:p w14:paraId="3164EB34" w14:textId="77777777" w:rsidR="009F4FE5" w:rsidRPr="00FD5182" w:rsidRDefault="009F4FE5" w:rsidP="00FD5182">
      <w:pPr>
        <w:jc w:val="both"/>
        <w:rPr>
          <w:rFonts w:cstheme="minorHAnsi"/>
          <w:b/>
          <w:color w:val="000000" w:themeColor="text1"/>
        </w:rPr>
      </w:pPr>
    </w:p>
    <w:p w14:paraId="091DFC1C" w14:textId="77777777" w:rsidR="00EA682B" w:rsidRPr="004648E2" w:rsidRDefault="00EA682B" w:rsidP="00EA682B">
      <w:pPr>
        <w:pStyle w:val="GvdeMetni"/>
        <w:numPr>
          <w:ilvl w:val="0"/>
          <w:numId w:val="18"/>
        </w:numPr>
        <w:spacing w:line="276" w:lineRule="auto"/>
        <w:ind w:right="-46"/>
        <w:jc w:val="both"/>
        <w:rPr>
          <w:rFonts w:asciiTheme="minorHAnsi" w:hAnsiTheme="minorHAnsi" w:cstheme="minorHAnsi"/>
          <w:color w:val="000000" w:themeColor="text1"/>
        </w:rPr>
      </w:pPr>
      <w:r w:rsidRPr="004648E2">
        <w:rPr>
          <w:rFonts w:asciiTheme="minorHAnsi" w:hAnsiTheme="minorHAnsi" w:cstheme="minorHAnsi"/>
          <w:color w:val="000000" w:themeColor="text1"/>
        </w:rPr>
        <w:t xml:space="preserve">Teslim öğrencinin sorumluluğunda olup dekanlık ve bölüm başkanlığınca belirtilen teslim gün ve saati içinde teslim edilmeyen stüdyo evrakları farklı bir aralıkta teslim alınamaz. </w:t>
      </w:r>
    </w:p>
    <w:p w14:paraId="3F87D9E0" w14:textId="77777777" w:rsidR="00EA682B" w:rsidRPr="004648E2" w:rsidRDefault="00EA682B" w:rsidP="00EA682B">
      <w:pPr>
        <w:pStyle w:val="GvdeMetni"/>
        <w:numPr>
          <w:ilvl w:val="0"/>
          <w:numId w:val="18"/>
        </w:numPr>
        <w:spacing w:line="276" w:lineRule="auto"/>
        <w:ind w:right="-46"/>
        <w:jc w:val="both"/>
        <w:rPr>
          <w:rFonts w:asciiTheme="minorHAnsi" w:hAnsiTheme="minorHAnsi" w:cstheme="minorHAnsi"/>
          <w:color w:val="000000" w:themeColor="text1"/>
        </w:rPr>
      </w:pPr>
      <w:r w:rsidRPr="004648E2">
        <w:rPr>
          <w:rFonts w:asciiTheme="minorHAnsi" w:hAnsiTheme="minorHAnsi" w:cstheme="minorHAnsi"/>
          <w:color w:val="000000" w:themeColor="text1"/>
        </w:rPr>
        <w:t xml:space="preserve">Öğrencinin final jürisine katılabilmesi için jüride istenen belgeleri zamanında teslim etmesi, jüride bulunması ve çalışmasını sözlü olarak sunması zorunludur. Çalışmalarına ilişkin teslim yapan, ancak sözlü sunum ve savunmasını yapmayan öğrenciler jüriye katılmamış sayılır ve DEVAMSIZ olarak </w:t>
      </w:r>
      <w:proofErr w:type="spellStart"/>
      <w:r w:rsidRPr="004648E2">
        <w:rPr>
          <w:rFonts w:asciiTheme="minorHAnsi" w:hAnsiTheme="minorHAnsi" w:cstheme="minorHAnsi"/>
          <w:color w:val="000000" w:themeColor="text1"/>
        </w:rPr>
        <w:t>notlanır</w:t>
      </w:r>
      <w:proofErr w:type="spellEnd"/>
      <w:r w:rsidRPr="004648E2">
        <w:rPr>
          <w:rFonts w:asciiTheme="minorHAnsi" w:hAnsiTheme="minorHAnsi" w:cstheme="minorHAnsi"/>
          <w:color w:val="000000" w:themeColor="text1"/>
        </w:rPr>
        <w:t xml:space="preserve">. </w:t>
      </w:r>
    </w:p>
    <w:p w14:paraId="2C12FA8E" w14:textId="060E30F4" w:rsidR="00A86D62" w:rsidRPr="009F4FE5" w:rsidRDefault="009F4FE5" w:rsidP="00A2619E">
      <w:pPr>
        <w:pStyle w:val="GvdeMetni"/>
        <w:numPr>
          <w:ilvl w:val="0"/>
          <w:numId w:val="18"/>
        </w:numPr>
        <w:tabs>
          <w:tab w:val="left" w:pos="399"/>
          <w:tab w:val="left" w:pos="400"/>
        </w:tabs>
        <w:spacing w:line="276" w:lineRule="auto"/>
        <w:ind w:right="113"/>
        <w:jc w:val="both"/>
        <w:rPr>
          <w:rFonts w:asciiTheme="minorHAnsi" w:hAnsiTheme="minorHAnsi" w:cstheme="minorHAnsi"/>
          <w:color w:val="000000" w:themeColor="text1"/>
        </w:rPr>
      </w:pPr>
      <w:r w:rsidRPr="009F4FE5">
        <w:rPr>
          <w:rFonts w:asciiTheme="minorHAnsi" w:hAnsiTheme="minorHAnsi" w:cstheme="minorHAnsi"/>
          <w:color w:val="000000" w:themeColor="text1"/>
        </w:rPr>
        <w:t xml:space="preserve">Jüriler uzaktan eğitim araçlarıyla yürütülemez. Öğrenciler sunumlarını rapor ve pafta çıktısı olarak sınav salonunda yapmak zorundadır. </w:t>
      </w:r>
    </w:p>
    <w:p w14:paraId="2510046C" w14:textId="77777777" w:rsidR="009F4FE5" w:rsidRPr="004648E2" w:rsidRDefault="009F4FE5" w:rsidP="009F4FE5">
      <w:pPr>
        <w:pStyle w:val="GvdeMetni"/>
        <w:numPr>
          <w:ilvl w:val="0"/>
          <w:numId w:val="18"/>
        </w:numPr>
        <w:spacing w:line="276" w:lineRule="auto"/>
        <w:ind w:right="-46"/>
        <w:jc w:val="both"/>
        <w:rPr>
          <w:rFonts w:asciiTheme="minorHAnsi" w:hAnsiTheme="minorHAnsi" w:cstheme="minorHAnsi"/>
          <w:color w:val="000000" w:themeColor="text1"/>
        </w:rPr>
      </w:pPr>
      <w:r w:rsidRPr="004648E2">
        <w:rPr>
          <w:rFonts w:asciiTheme="minorHAnsi" w:hAnsiTheme="minorHAnsi" w:cstheme="minorHAnsi"/>
          <w:color w:val="000000" w:themeColor="text1"/>
        </w:rPr>
        <w:t>Tüm jürilerde başlama saatinden itibaren ilk 15 dakikada yoklama alınır. Yoklama saatinden sonra gelen öğrenciler, en geç saat 10:00'a kadar gelmeleri ve mazeretlerinin jüri üyeleri tarafından kabul edilmesi koşuluyla jüriye alınırlar. Ancak jüri yoklama ve jüri not tutanaklarında geç kaldıkları kaydedilir. Geç kalan öğrencilere sunum yapma hakkı tanınır, ancak jüri üyeleri sözlü değerlendirme yapmak zorunda değildir.</w:t>
      </w:r>
    </w:p>
    <w:p w14:paraId="59577567" w14:textId="77777777" w:rsidR="009F4FE5" w:rsidRPr="004648E2" w:rsidRDefault="009F4FE5" w:rsidP="009F4FE5">
      <w:pPr>
        <w:pStyle w:val="GvdeMetni"/>
        <w:numPr>
          <w:ilvl w:val="0"/>
          <w:numId w:val="18"/>
        </w:numPr>
        <w:spacing w:line="276" w:lineRule="auto"/>
        <w:ind w:right="-46"/>
        <w:jc w:val="both"/>
        <w:rPr>
          <w:rFonts w:asciiTheme="minorHAnsi" w:hAnsiTheme="minorHAnsi" w:cstheme="minorHAnsi"/>
          <w:color w:val="000000" w:themeColor="text1"/>
        </w:rPr>
      </w:pPr>
      <w:r w:rsidRPr="004648E2">
        <w:rPr>
          <w:rFonts w:asciiTheme="minorHAnsi" w:hAnsiTheme="minorHAnsi" w:cstheme="minorHAnsi"/>
          <w:color w:val="000000" w:themeColor="text1"/>
        </w:rPr>
        <w:t xml:space="preserve">Tüm jüriler sınav niteliğinde olduğundan öğrencilerin jüriye sınav saatinde ve sınav salonunda katılmaları zorunludur. Herhangi bir ara jüriye katılmayan öğrenci “DEVAMSIZ” olarak </w:t>
      </w:r>
      <w:proofErr w:type="spellStart"/>
      <w:r w:rsidRPr="004648E2">
        <w:rPr>
          <w:rFonts w:asciiTheme="minorHAnsi" w:hAnsiTheme="minorHAnsi" w:cstheme="minorHAnsi"/>
          <w:color w:val="000000" w:themeColor="text1"/>
        </w:rPr>
        <w:t>notlanır</w:t>
      </w:r>
      <w:proofErr w:type="spellEnd"/>
      <w:r w:rsidRPr="004648E2">
        <w:rPr>
          <w:rFonts w:asciiTheme="minorHAnsi" w:hAnsiTheme="minorHAnsi" w:cstheme="minorHAnsi"/>
          <w:color w:val="000000" w:themeColor="text1"/>
        </w:rPr>
        <w:t xml:space="preserve"> ve proje teslimi yapamaz.</w:t>
      </w:r>
    </w:p>
    <w:p w14:paraId="29D1B10E" w14:textId="77777777" w:rsidR="009F4FE5" w:rsidRPr="004648E2" w:rsidRDefault="009F4FE5" w:rsidP="009F4FE5">
      <w:pPr>
        <w:pStyle w:val="GvdeMetni"/>
        <w:numPr>
          <w:ilvl w:val="0"/>
          <w:numId w:val="18"/>
        </w:numPr>
        <w:spacing w:line="276" w:lineRule="auto"/>
        <w:ind w:right="-46"/>
        <w:jc w:val="both"/>
        <w:rPr>
          <w:rFonts w:asciiTheme="minorHAnsi" w:hAnsiTheme="minorHAnsi" w:cstheme="minorHAnsi"/>
          <w:color w:val="000000" w:themeColor="text1"/>
        </w:rPr>
      </w:pPr>
      <w:r w:rsidRPr="004648E2">
        <w:rPr>
          <w:rFonts w:asciiTheme="minorHAnsi" w:hAnsiTheme="minorHAnsi" w:cstheme="minorHAnsi"/>
          <w:color w:val="000000" w:themeColor="text1"/>
        </w:rPr>
        <w:t xml:space="preserve">Sağlık nedeniyle herhangi bir ara jüriye katılamayan öğrenciler sağlık raporu (heyet raporu) iletmek koşuluyla, diğer olağanüstü durumlarda ise mazeretini jüri günü en geç saat 12:00'ye kadar Bölüm Başkanlığı’na bildirmeleri halinde devamsız sayılmazlar. </w:t>
      </w:r>
    </w:p>
    <w:p w14:paraId="5909B93B" w14:textId="00BC5164" w:rsidR="009F4FE5" w:rsidRPr="004648E2" w:rsidRDefault="009F4FE5" w:rsidP="009F4FE5">
      <w:pPr>
        <w:pStyle w:val="GvdeMetni"/>
        <w:numPr>
          <w:ilvl w:val="0"/>
          <w:numId w:val="18"/>
        </w:numPr>
        <w:spacing w:line="276" w:lineRule="auto"/>
        <w:ind w:right="-46"/>
        <w:jc w:val="both"/>
        <w:rPr>
          <w:rFonts w:asciiTheme="minorHAnsi" w:hAnsiTheme="minorHAnsi" w:cstheme="minorHAnsi"/>
          <w:color w:val="000000" w:themeColor="text1"/>
        </w:rPr>
      </w:pPr>
      <w:r w:rsidRPr="004648E2">
        <w:rPr>
          <w:rFonts w:asciiTheme="minorHAnsi" w:hAnsiTheme="minorHAnsi" w:cstheme="minorHAnsi"/>
          <w:color w:val="000000" w:themeColor="text1"/>
        </w:rPr>
        <w:t>Belirlenen tarihlerde, öğrenci ve ilgili öğretim üyelerinin, mücbir sebepler dışında, jüriye katılması zorunludur. Jüride yer almayan bir öğretim üyesi, notlandırmaya katılamaz.</w:t>
      </w:r>
      <w:r>
        <w:rPr>
          <w:rFonts w:asciiTheme="minorHAnsi" w:hAnsiTheme="minorHAnsi" w:cstheme="minorHAnsi"/>
          <w:color w:val="000000" w:themeColor="text1"/>
        </w:rPr>
        <w:t xml:space="preserve"> Ara jüriye katılamayan jüri üyesi, jüriden bir hafta sonra yapılacak jüri görüşmesine kadar, teslim edilen evraklar üzerinden öğrenci çalışmalarını hakkındaki değerlendirmelerimi bölüm başkanlığına yazılı olarak ileteceklerdir.</w:t>
      </w:r>
      <w:r w:rsidRPr="004648E2">
        <w:rPr>
          <w:rFonts w:asciiTheme="minorHAnsi" w:hAnsiTheme="minorHAnsi" w:cstheme="minorHAnsi"/>
          <w:color w:val="000000" w:themeColor="text1"/>
        </w:rPr>
        <w:t xml:space="preserve"> </w:t>
      </w:r>
      <w:bookmarkStart w:id="0" w:name="_Hlk189839163"/>
      <w:r w:rsidRPr="000F39FB">
        <w:rPr>
          <w:rFonts w:asciiTheme="minorHAnsi" w:hAnsiTheme="minorHAnsi" w:cstheme="minorHAnsi"/>
          <w:color w:val="000000" w:themeColor="text1"/>
        </w:rPr>
        <w:t xml:space="preserve">Final jürisinde ise jüriye katılamayan jüri üyesi yerine Bölüm Başkanlığı’nca görev verilmesi durumunda başka bir </w:t>
      </w:r>
      <w:r>
        <w:rPr>
          <w:rFonts w:asciiTheme="minorHAnsi" w:hAnsiTheme="minorHAnsi" w:cstheme="minorHAnsi"/>
          <w:color w:val="000000" w:themeColor="text1"/>
        </w:rPr>
        <w:t>öğretim üyesi</w:t>
      </w:r>
      <w:r w:rsidRPr="000F39FB">
        <w:rPr>
          <w:rFonts w:asciiTheme="minorHAnsi" w:hAnsiTheme="minorHAnsi" w:cstheme="minorHAnsi"/>
          <w:color w:val="000000" w:themeColor="text1"/>
        </w:rPr>
        <w:t xml:space="preserve"> görev alabilir.</w:t>
      </w:r>
      <w:r w:rsidRPr="004648E2">
        <w:rPr>
          <w:rFonts w:asciiTheme="minorHAnsi" w:hAnsiTheme="minorHAnsi" w:cstheme="minorHAnsi"/>
          <w:color w:val="000000" w:themeColor="text1"/>
        </w:rPr>
        <w:t xml:space="preserve"> </w:t>
      </w:r>
      <w:bookmarkEnd w:id="0"/>
    </w:p>
    <w:p w14:paraId="19952B41" w14:textId="77777777" w:rsidR="009F4FE5" w:rsidRPr="004648E2" w:rsidRDefault="009F4FE5" w:rsidP="009F4FE5">
      <w:pPr>
        <w:pStyle w:val="GvdeMetni"/>
        <w:numPr>
          <w:ilvl w:val="0"/>
          <w:numId w:val="18"/>
        </w:numPr>
        <w:spacing w:line="276" w:lineRule="auto"/>
        <w:ind w:right="-46"/>
        <w:jc w:val="both"/>
        <w:rPr>
          <w:rFonts w:asciiTheme="minorHAnsi" w:hAnsiTheme="minorHAnsi" w:cstheme="minorHAnsi"/>
          <w:color w:val="000000" w:themeColor="text1"/>
        </w:rPr>
      </w:pPr>
      <w:r w:rsidRPr="004648E2">
        <w:rPr>
          <w:rFonts w:asciiTheme="minorHAnsi" w:hAnsiTheme="minorHAnsi" w:cstheme="minorHAnsi"/>
          <w:color w:val="000000" w:themeColor="text1"/>
        </w:rPr>
        <w:t xml:space="preserve">Dönem notu ders bilgi paketine bağlı olarak hesaplanmaktadır. Bilgi paketinde yer aldığı gibi notlandırmada yarıyıl içi çalışmalar %40 ve final jüri %60 etkilidir. Yarıyıl içi çalışmalar ara jürileri kapsamaktadır. </w:t>
      </w:r>
    </w:p>
    <w:p w14:paraId="15EBD0B9" w14:textId="77777777" w:rsidR="009F4FE5" w:rsidRDefault="009F4FE5" w:rsidP="009F4FE5">
      <w:pPr>
        <w:pStyle w:val="GvdeMetni"/>
        <w:numPr>
          <w:ilvl w:val="0"/>
          <w:numId w:val="18"/>
        </w:numPr>
        <w:spacing w:line="276" w:lineRule="auto"/>
        <w:ind w:right="-46"/>
        <w:jc w:val="both"/>
        <w:rPr>
          <w:rFonts w:asciiTheme="minorHAnsi" w:hAnsiTheme="minorHAnsi" w:cstheme="minorHAnsi"/>
          <w:color w:val="000000" w:themeColor="text1"/>
        </w:rPr>
      </w:pPr>
      <w:r w:rsidRPr="004648E2">
        <w:rPr>
          <w:rFonts w:asciiTheme="minorHAnsi" w:hAnsiTheme="minorHAnsi" w:cstheme="minorHAnsi"/>
          <w:color w:val="000000" w:themeColor="text1"/>
        </w:rPr>
        <w:t>Planlama Stüdyosu derslerinde mutlak not sistemi uygulanır. Öğrencinin dersten başarılı sayılması için not ortalamasının en az (CC- 60 puan) olması gerekir. Bitirme projesi dersinde FD, DD, DC harf sistemi kullanılmamaktadır.  60 puan altındaki notlar FF (Başarısız) olarak değerlendirilir.</w:t>
      </w:r>
    </w:p>
    <w:p w14:paraId="7B630B67" w14:textId="77777777" w:rsidR="009F4FE5" w:rsidRPr="004648E2" w:rsidRDefault="009F4FE5" w:rsidP="009F4FE5">
      <w:pPr>
        <w:pStyle w:val="GvdeMetni"/>
        <w:numPr>
          <w:ilvl w:val="0"/>
          <w:numId w:val="18"/>
        </w:numPr>
        <w:spacing w:line="276" w:lineRule="auto"/>
        <w:ind w:right="-46"/>
        <w:jc w:val="both"/>
        <w:rPr>
          <w:rFonts w:asciiTheme="minorHAnsi" w:hAnsiTheme="minorHAnsi" w:cstheme="minorHAnsi"/>
          <w:color w:val="000000" w:themeColor="text1"/>
        </w:rPr>
      </w:pPr>
      <w:r w:rsidRPr="004648E2">
        <w:rPr>
          <w:rFonts w:asciiTheme="minorHAnsi" w:hAnsiTheme="minorHAnsi" w:cstheme="minorHAnsi"/>
          <w:color w:val="000000" w:themeColor="text1"/>
        </w:rPr>
        <w:t xml:space="preserve">Jürilerden sonra her bir öğretim üyesi notunu ilgili araştırma görevlisine veya koordinatöre teslim eder. Koordinatör üç iş günü içinde derste görevli öğretim üyeleri ile notları görüşmek üzere toplantıyı programlar. Öğrencilere verilen notlardan standart sapması yüksek olan öğrencilerin notları tekrar görüşülür. Öğrencilere bir hafta sonraki derste tek bir not/not kategorisi açıklanır, her bir öğretim üyesinin notu açıklanmaz. </w:t>
      </w:r>
    </w:p>
    <w:p w14:paraId="5F6017C1" w14:textId="77777777" w:rsidR="009F4FE5" w:rsidRPr="004648E2" w:rsidRDefault="009F4FE5" w:rsidP="009F4FE5">
      <w:pPr>
        <w:pStyle w:val="GvdeMetni"/>
        <w:numPr>
          <w:ilvl w:val="0"/>
          <w:numId w:val="18"/>
        </w:numPr>
        <w:spacing w:line="276" w:lineRule="auto"/>
        <w:ind w:right="-46"/>
        <w:jc w:val="both"/>
        <w:rPr>
          <w:rFonts w:asciiTheme="minorHAnsi" w:hAnsiTheme="minorHAnsi" w:cstheme="minorHAnsi"/>
          <w:color w:val="000000" w:themeColor="text1"/>
        </w:rPr>
      </w:pPr>
      <w:r w:rsidRPr="004648E2">
        <w:rPr>
          <w:rFonts w:asciiTheme="minorHAnsi" w:hAnsiTheme="minorHAnsi" w:cstheme="minorHAnsi"/>
          <w:color w:val="000000" w:themeColor="text1"/>
        </w:rPr>
        <w:t xml:space="preserve">Öğrenci ara jüri notlarını jüri tarihlerinden 1 (bir) hafta sonra ilgili araştırma görevlisinden bireysel olarak öğrenebilir. </w:t>
      </w:r>
    </w:p>
    <w:p w14:paraId="2BFD004D" w14:textId="77777777" w:rsidR="009F4FE5" w:rsidRPr="004648E2" w:rsidRDefault="009F4FE5" w:rsidP="009F4FE5">
      <w:pPr>
        <w:pStyle w:val="GvdeMetni"/>
        <w:numPr>
          <w:ilvl w:val="0"/>
          <w:numId w:val="18"/>
        </w:numPr>
        <w:spacing w:line="276" w:lineRule="auto"/>
        <w:ind w:right="-46"/>
        <w:jc w:val="both"/>
        <w:rPr>
          <w:rFonts w:asciiTheme="minorHAnsi" w:hAnsiTheme="minorHAnsi" w:cstheme="minorHAnsi"/>
          <w:color w:val="000000" w:themeColor="text1"/>
        </w:rPr>
      </w:pPr>
      <w:r w:rsidRPr="004648E2">
        <w:rPr>
          <w:rFonts w:asciiTheme="minorHAnsi" w:hAnsiTheme="minorHAnsi" w:cstheme="minorHAnsi"/>
          <w:color w:val="000000" w:themeColor="text1"/>
        </w:rPr>
        <w:t xml:space="preserve">Dönem sonunda başarısız olan öğrenciler, takip eden dönemde aynı konuyu ikinci kez </w:t>
      </w:r>
      <w:r w:rsidRPr="004648E2">
        <w:rPr>
          <w:rFonts w:asciiTheme="minorHAnsi" w:hAnsiTheme="minorHAnsi" w:cstheme="minorHAnsi"/>
          <w:color w:val="000000" w:themeColor="text1"/>
        </w:rPr>
        <w:lastRenderedPageBreak/>
        <w:t>çalışabilir. Ancak yine başarısız olursa başka konu seçmek zorundadır.</w:t>
      </w:r>
    </w:p>
    <w:p w14:paraId="02AAA3F3" w14:textId="77777777" w:rsidR="009F4FE5" w:rsidRPr="004648E2" w:rsidRDefault="009F4FE5" w:rsidP="009F4FE5">
      <w:pPr>
        <w:pStyle w:val="GvdeMetni"/>
        <w:numPr>
          <w:ilvl w:val="0"/>
          <w:numId w:val="18"/>
        </w:numPr>
        <w:spacing w:line="276" w:lineRule="auto"/>
        <w:ind w:right="-46"/>
        <w:jc w:val="both"/>
        <w:rPr>
          <w:rFonts w:asciiTheme="minorHAnsi" w:hAnsiTheme="minorHAnsi" w:cstheme="minorHAnsi"/>
          <w:color w:val="000000" w:themeColor="text1"/>
        </w:rPr>
      </w:pPr>
      <w:r w:rsidRPr="004648E2">
        <w:rPr>
          <w:rFonts w:asciiTheme="minorHAnsi" w:hAnsiTheme="minorHAnsi" w:cstheme="minorHAnsi"/>
          <w:color w:val="000000" w:themeColor="text1"/>
        </w:rPr>
        <w:t>SBP 4000 Planlama Stüdyosu VII (Bitirme Tezi)</w:t>
      </w:r>
      <w:r w:rsidRPr="00E76232">
        <w:rPr>
          <w:rFonts w:cstheme="minorHAnsi"/>
          <w:b/>
          <w:bCs/>
          <w:color w:val="000000" w:themeColor="text1"/>
          <w:spacing w:val="-3"/>
        </w:rPr>
        <w:t xml:space="preserve"> </w:t>
      </w:r>
      <w:r w:rsidRPr="004648E2">
        <w:rPr>
          <w:rFonts w:asciiTheme="minorHAnsi" w:hAnsiTheme="minorHAnsi" w:cstheme="minorHAnsi"/>
          <w:color w:val="000000" w:themeColor="text1"/>
        </w:rPr>
        <w:t>Farabi/Erasmus/</w:t>
      </w:r>
      <w:proofErr w:type="gramStart"/>
      <w:r w:rsidRPr="004648E2">
        <w:rPr>
          <w:rFonts w:asciiTheme="minorHAnsi" w:hAnsiTheme="minorHAnsi" w:cstheme="minorHAnsi"/>
          <w:color w:val="000000" w:themeColor="text1"/>
        </w:rPr>
        <w:t>Mevlana</w:t>
      </w:r>
      <w:proofErr w:type="gramEnd"/>
      <w:r w:rsidRPr="004648E2">
        <w:rPr>
          <w:rFonts w:asciiTheme="minorHAnsi" w:hAnsiTheme="minorHAnsi" w:cstheme="minorHAnsi"/>
          <w:color w:val="000000" w:themeColor="text1"/>
        </w:rPr>
        <w:t xml:space="preserve"> vb. değişim programları ile başka bir üniversitede alınamaz/başka bir ders ile eşleştirme yapılamaz.</w:t>
      </w:r>
    </w:p>
    <w:p w14:paraId="67606349" w14:textId="77777777" w:rsidR="009F4FE5" w:rsidRPr="00340919" w:rsidRDefault="009F4FE5" w:rsidP="009F4FE5">
      <w:pPr>
        <w:pStyle w:val="ListeParagraf"/>
        <w:numPr>
          <w:ilvl w:val="0"/>
          <w:numId w:val="18"/>
        </w:numPr>
        <w:tabs>
          <w:tab w:val="left" w:pos="400"/>
        </w:tabs>
        <w:ind w:right="113"/>
        <w:jc w:val="both"/>
        <w:rPr>
          <w:rFonts w:cstheme="minorHAnsi"/>
          <w:color w:val="000000" w:themeColor="text1"/>
        </w:rPr>
      </w:pPr>
      <w:r w:rsidRPr="00340919">
        <w:rPr>
          <w:rFonts w:cstheme="minorHAnsi"/>
          <w:color w:val="000000" w:themeColor="text1"/>
        </w:rPr>
        <w:t xml:space="preserve">Değişebilecek tüm yeni gelişmelerin güncel duyuruları için Üniversitenin, Bölümün ve bu ders özelinde de </w:t>
      </w:r>
      <w:r w:rsidRPr="00340919">
        <w:rPr>
          <w:rFonts w:cstheme="minorHAnsi"/>
          <w:color w:val="000000" w:themeColor="text1"/>
          <w:u w:val="single"/>
        </w:rPr>
        <w:t>Bitirme Dersinin web sayfaları</w:t>
      </w:r>
      <w:r w:rsidRPr="00340919">
        <w:rPr>
          <w:rFonts w:cstheme="minorHAnsi"/>
          <w:color w:val="000000" w:themeColor="text1"/>
        </w:rPr>
        <w:t xml:space="preserve"> kontrol edilmelidir.</w:t>
      </w:r>
    </w:p>
    <w:p w14:paraId="56424291" w14:textId="77777777" w:rsidR="0001488F" w:rsidRDefault="0001488F" w:rsidP="008277B0">
      <w:pPr>
        <w:jc w:val="both"/>
        <w:rPr>
          <w:rFonts w:asciiTheme="minorHAnsi" w:hAnsiTheme="minorHAnsi" w:cstheme="minorHAnsi"/>
          <w:color w:val="000000" w:themeColor="text1"/>
        </w:rPr>
      </w:pPr>
      <w:r>
        <w:rPr>
          <w:rFonts w:asciiTheme="minorHAnsi" w:hAnsiTheme="minorHAnsi" w:cstheme="minorHAnsi"/>
          <w:color w:val="000000" w:themeColor="text1"/>
        </w:rPr>
        <w:br w:type="page"/>
      </w:r>
    </w:p>
    <w:p w14:paraId="070928F1" w14:textId="52DE669A" w:rsidR="008A1E3A" w:rsidRPr="00BB67EE" w:rsidRDefault="005C7FC1" w:rsidP="005C7FC1">
      <w:pPr>
        <w:jc w:val="both"/>
        <w:rPr>
          <w:rFonts w:asciiTheme="minorHAnsi" w:hAnsiTheme="minorHAnsi" w:cstheme="minorHAnsi"/>
          <w:color w:val="000000" w:themeColor="text1"/>
        </w:rPr>
      </w:pPr>
      <w:r w:rsidRPr="00BB67EE">
        <w:rPr>
          <w:rFonts w:asciiTheme="minorHAnsi" w:hAnsiTheme="minorHAnsi" w:cstheme="minorHAnsi"/>
          <w:color w:val="000000" w:themeColor="text1"/>
        </w:rPr>
        <w:lastRenderedPageBreak/>
        <w:t>EK</w:t>
      </w:r>
      <w:r w:rsidR="008014D6">
        <w:rPr>
          <w:rFonts w:asciiTheme="minorHAnsi" w:hAnsiTheme="minorHAnsi" w:cstheme="minorHAnsi"/>
          <w:color w:val="000000" w:themeColor="text1"/>
        </w:rPr>
        <w:t>-</w:t>
      </w:r>
      <w:r w:rsidR="00FD5182">
        <w:rPr>
          <w:rFonts w:asciiTheme="minorHAnsi" w:hAnsiTheme="minorHAnsi" w:cstheme="minorHAnsi"/>
          <w:color w:val="000000" w:themeColor="text1"/>
        </w:rPr>
        <w:t>2</w:t>
      </w:r>
      <w:r w:rsidRPr="00BB67EE">
        <w:rPr>
          <w:rFonts w:asciiTheme="minorHAnsi" w:hAnsiTheme="minorHAnsi" w:cstheme="minorHAnsi"/>
          <w:color w:val="000000" w:themeColor="text1"/>
        </w:rPr>
        <w:t>: 20</w:t>
      </w:r>
      <w:r w:rsidR="00EC5116">
        <w:rPr>
          <w:rFonts w:asciiTheme="minorHAnsi" w:hAnsiTheme="minorHAnsi" w:cstheme="minorHAnsi"/>
          <w:color w:val="000000" w:themeColor="text1"/>
        </w:rPr>
        <w:t>24</w:t>
      </w:r>
      <w:r w:rsidRPr="00BB67EE">
        <w:rPr>
          <w:rFonts w:asciiTheme="minorHAnsi" w:hAnsiTheme="minorHAnsi" w:cstheme="minorHAnsi"/>
          <w:color w:val="000000" w:themeColor="text1"/>
        </w:rPr>
        <w:t>-202</w:t>
      </w:r>
      <w:r w:rsidR="00EC5116">
        <w:rPr>
          <w:rFonts w:asciiTheme="minorHAnsi" w:hAnsiTheme="minorHAnsi" w:cstheme="minorHAnsi"/>
          <w:color w:val="000000" w:themeColor="text1"/>
        </w:rPr>
        <w:t>5</w:t>
      </w:r>
      <w:r w:rsidRPr="00BB67EE">
        <w:rPr>
          <w:rFonts w:asciiTheme="minorHAnsi" w:hAnsiTheme="minorHAnsi" w:cstheme="minorHAnsi"/>
          <w:color w:val="000000" w:themeColor="text1"/>
        </w:rPr>
        <w:t xml:space="preserve"> EĞİTİM-ÖĞRETİM YILI </w:t>
      </w:r>
      <w:r w:rsidR="0094749F">
        <w:rPr>
          <w:rFonts w:asciiTheme="minorHAnsi" w:hAnsiTheme="minorHAnsi" w:cstheme="minorHAnsi"/>
          <w:color w:val="000000" w:themeColor="text1"/>
        </w:rPr>
        <w:t xml:space="preserve">BAHAR </w:t>
      </w:r>
      <w:r w:rsidRPr="00BB67EE">
        <w:rPr>
          <w:rFonts w:asciiTheme="minorHAnsi" w:hAnsiTheme="minorHAnsi" w:cstheme="minorHAnsi"/>
          <w:color w:val="000000" w:themeColor="text1"/>
        </w:rPr>
        <w:t>DÖNEMİ, SBP 4000 PLANLAMA STÜDYOSU VI</w:t>
      </w:r>
      <w:r w:rsidR="00A7217D" w:rsidRPr="00BB67EE">
        <w:rPr>
          <w:rFonts w:asciiTheme="minorHAnsi" w:hAnsiTheme="minorHAnsi" w:cstheme="minorHAnsi"/>
          <w:color w:val="000000" w:themeColor="text1"/>
        </w:rPr>
        <w:t>I</w:t>
      </w:r>
      <w:r w:rsidRPr="00BB67EE">
        <w:rPr>
          <w:rFonts w:asciiTheme="minorHAnsi" w:hAnsiTheme="minorHAnsi" w:cstheme="minorHAnsi"/>
          <w:color w:val="000000" w:themeColor="text1"/>
        </w:rPr>
        <w:t xml:space="preserve"> (Bitirme Tezi Çalışması)</w:t>
      </w:r>
      <w:r w:rsidR="001D7610" w:rsidRPr="00BB67EE">
        <w:rPr>
          <w:rFonts w:asciiTheme="minorHAnsi" w:hAnsiTheme="minorHAnsi" w:cstheme="minorHAnsi"/>
          <w:color w:val="000000" w:themeColor="text1"/>
        </w:rPr>
        <w:t xml:space="preserve"> </w:t>
      </w:r>
      <w:r w:rsidRPr="00BB67EE">
        <w:rPr>
          <w:rFonts w:asciiTheme="minorHAnsi" w:hAnsiTheme="minorHAnsi" w:cstheme="minorHAnsi"/>
          <w:color w:val="000000" w:themeColor="text1"/>
        </w:rPr>
        <w:t>TEZ KONUSU VE ETİK BEYANI</w:t>
      </w:r>
    </w:p>
    <w:p w14:paraId="0D473406" w14:textId="77777777" w:rsidR="004F6348" w:rsidRDefault="004F6348" w:rsidP="008A1E3A">
      <w:pPr>
        <w:spacing w:before="2" w:line="312" w:lineRule="auto"/>
        <w:ind w:left="1544" w:right="1567"/>
        <w:jc w:val="center"/>
        <w:rPr>
          <w:rFonts w:asciiTheme="minorHAnsi" w:hAnsiTheme="minorHAnsi" w:cstheme="minorHAnsi"/>
          <w:b/>
          <w:color w:val="000000" w:themeColor="text1"/>
        </w:rPr>
      </w:pPr>
    </w:p>
    <w:p w14:paraId="60086426" w14:textId="77777777" w:rsidR="00326074" w:rsidRDefault="00326074" w:rsidP="008A1E3A">
      <w:pPr>
        <w:spacing w:before="2" w:line="312" w:lineRule="auto"/>
        <w:ind w:left="1544" w:right="1567"/>
        <w:jc w:val="center"/>
        <w:rPr>
          <w:rFonts w:asciiTheme="minorHAnsi" w:hAnsiTheme="minorHAnsi" w:cstheme="minorHAnsi"/>
          <w:b/>
          <w:color w:val="000000" w:themeColor="text1"/>
        </w:rPr>
      </w:pPr>
    </w:p>
    <w:p w14:paraId="3CF6EF74" w14:textId="77777777" w:rsidR="00326074" w:rsidRDefault="00326074" w:rsidP="008A1E3A">
      <w:pPr>
        <w:spacing w:before="2" w:line="312" w:lineRule="auto"/>
        <w:ind w:left="1544" w:right="1567"/>
        <w:jc w:val="center"/>
        <w:rPr>
          <w:rFonts w:asciiTheme="minorHAnsi" w:hAnsiTheme="minorHAnsi" w:cstheme="minorHAnsi"/>
          <w:b/>
          <w:color w:val="000000" w:themeColor="text1"/>
        </w:rPr>
      </w:pPr>
    </w:p>
    <w:p w14:paraId="05745D3A" w14:textId="77777777" w:rsidR="008A1E3A" w:rsidRPr="00BB67EE" w:rsidRDefault="005C7FC1" w:rsidP="008A1E3A">
      <w:pPr>
        <w:spacing w:before="2" w:line="312" w:lineRule="auto"/>
        <w:ind w:left="1544" w:right="1567"/>
        <w:jc w:val="center"/>
        <w:rPr>
          <w:rFonts w:asciiTheme="minorHAnsi" w:hAnsiTheme="minorHAnsi" w:cstheme="minorHAnsi"/>
          <w:b/>
          <w:color w:val="000000" w:themeColor="text1"/>
        </w:rPr>
      </w:pPr>
      <w:r w:rsidRPr="00BB67EE">
        <w:rPr>
          <w:rFonts w:asciiTheme="minorHAnsi" w:hAnsiTheme="minorHAnsi" w:cstheme="minorHAnsi"/>
          <w:b/>
          <w:color w:val="000000" w:themeColor="text1"/>
        </w:rPr>
        <w:t>EK</w:t>
      </w:r>
    </w:p>
    <w:p w14:paraId="5C292BF9" w14:textId="77777777" w:rsidR="008A1E3A" w:rsidRPr="00BB67EE" w:rsidRDefault="008A1E3A" w:rsidP="008A1E3A">
      <w:pPr>
        <w:tabs>
          <w:tab w:val="left" w:pos="400"/>
        </w:tabs>
        <w:spacing w:before="1"/>
        <w:ind w:right="127"/>
        <w:jc w:val="both"/>
        <w:rPr>
          <w:rFonts w:asciiTheme="minorHAnsi" w:hAnsiTheme="minorHAnsi" w:cstheme="minorHAnsi"/>
          <w:color w:val="000000" w:themeColor="text1"/>
        </w:rPr>
      </w:pPr>
    </w:p>
    <w:p w14:paraId="3288C840" w14:textId="507F0592" w:rsidR="008A1E3A" w:rsidRPr="00BB67EE" w:rsidRDefault="008A1E3A" w:rsidP="008A1E3A">
      <w:pPr>
        <w:spacing w:line="312" w:lineRule="auto"/>
        <w:jc w:val="center"/>
        <w:rPr>
          <w:rFonts w:asciiTheme="minorHAnsi" w:hAnsiTheme="minorHAnsi" w:cstheme="minorHAnsi"/>
          <w:b/>
          <w:color w:val="000000" w:themeColor="text1"/>
          <w:shd w:val="clear" w:color="auto" w:fill="FFFFFF"/>
        </w:rPr>
      </w:pPr>
      <w:r w:rsidRPr="00BB67EE">
        <w:rPr>
          <w:rFonts w:asciiTheme="minorHAnsi" w:hAnsiTheme="minorHAnsi" w:cstheme="minorHAnsi"/>
          <w:b/>
          <w:color w:val="000000" w:themeColor="text1"/>
          <w:shd w:val="clear" w:color="auto" w:fill="FFFFFF"/>
        </w:rPr>
        <w:t>202</w:t>
      </w:r>
      <w:r w:rsidR="00EC5116">
        <w:rPr>
          <w:rFonts w:asciiTheme="minorHAnsi" w:hAnsiTheme="minorHAnsi" w:cstheme="minorHAnsi"/>
          <w:b/>
          <w:color w:val="000000" w:themeColor="text1"/>
          <w:shd w:val="clear" w:color="auto" w:fill="FFFFFF"/>
        </w:rPr>
        <w:t>4</w:t>
      </w:r>
      <w:r w:rsidRPr="00BB67EE">
        <w:rPr>
          <w:rFonts w:asciiTheme="minorHAnsi" w:hAnsiTheme="minorHAnsi" w:cstheme="minorHAnsi"/>
          <w:b/>
          <w:color w:val="000000" w:themeColor="text1"/>
          <w:shd w:val="clear" w:color="auto" w:fill="FFFFFF"/>
        </w:rPr>
        <w:t>-202</w:t>
      </w:r>
      <w:r w:rsidR="00EC5116">
        <w:rPr>
          <w:rFonts w:asciiTheme="minorHAnsi" w:hAnsiTheme="minorHAnsi" w:cstheme="minorHAnsi"/>
          <w:b/>
          <w:color w:val="000000" w:themeColor="text1"/>
          <w:shd w:val="clear" w:color="auto" w:fill="FFFFFF"/>
        </w:rPr>
        <w:t>5</w:t>
      </w:r>
      <w:r w:rsidRPr="00BB67EE">
        <w:rPr>
          <w:rFonts w:asciiTheme="minorHAnsi" w:hAnsiTheme="minorHAnsi" w:cstheme="minorHAnsi"/>
          <w:b/>
          <w:color w:val="000000" w:themeColor="text1"/>
          <w:shd w:val="clear" w:color="auto" w:fill="FFFFFF"/>
        </w:rPr>
        <w:t xml:space="preserve"> EĞİTİM-ÖĞRETİM YILI </w:t>
      </w:r>
      <w:r w:rsidR="00353E13">
        <w:rPr>
          <w:rFonts w:asciiTheme="minorHAnsi" w:hAnsiTheme="minorHAnsi" w:cstheme="minorHAnsi"/>
          <w:b/>
          <w:color w:val="000000" w:themeColor="text1"/>
          <w:shd w:val="clear" w:color="auto" w:fill="FFFFFF"/>
        </w:rPr>
        <w:t>BAHAR</w:t>
      </w:r>
      <w:r w:rsidR="00E63102" w:rsidRPr="00BB67EE">
        <w:rPr>
          <w:rFonts w:asciiTheme="minorHAnsi" w:hAnsiTheme="minorHAnsi" w:cstheme="minorHAnsi"/>
          <w:b/>
          <w:color w:val="000000" w:themeColor="text1"/>
          <w:shd w:val="clear" w:color="auto" w:fill="FFFFFF"/>
        </w:rPr>
        <w:t xml:space="preserve"> </w:t>
      </w:r>
      <w:r w:rsidRPr="00BB67EE">
        <w:rPr>
          <w:rFonts w:asciiTheme="minorHAnsi" w:hAnsiTheme="minorHAnsi" w:cstheme="minorHAnsi"/>
          <w:b/>
          <w:color w:val="000000" w:themeColor="text1"/>
          <w:shd w:val="clear" w:color="auto" w:fill="FFFFFF"/>
        </w:rPr>
        <w:t>DÖNEMİ</w:t>
      </w:r>
    </w:p>
    <w:p w14:paraId="4476FC18" w14:textId="36102306" w:rsidR="008A1E3A" w:rsidRPr="00BB67EE" w:rsidRDefault="008A1E3A" w:rsidP="008A1E3A">
      <w:pPr>
        <w:spacing w:line="312" w:lineRule="auto"/>
        <w:jc w:val="center"/>
        <w:rPr>
          <w:rFonts w:asciiTheme="minorHAnsi" w:hAnsiTheme="minorHAnsi" w:cstheme="minorHAnsi"/>
          <w:b/>
          <w:color w:val="000000" w:themeColor="text1"/>
          <w:shd w:val="clear" w:color="auto" w:fill="FFFFFF"/>
        </w:rPr>
      </w:pPr>
      <w:r w:rsidRPr="00BB67EE">
        <w:rPr>
          <w:rFonts w:asciiTheme="minorHAnsi" w:hAnsiTheme="minorHAnsi" w:cstheme="minorHAnsi"/>
          <w:b/>
          <w:color w:val="000000" w:themeColor="text1"/>
          <w:shd w:val="clear" w:color="auto" w:fill="FFFFFF"/>
        </w:rPr>
        <w:t>SBP 4000 PLANLAMA STÜDYOSU VI</w:t>
      </w:r>
      <w:r w:rsidR="00A7217D" w:rsidRPr="00BB67EE">
        <w:rPr>
          <w:rFonts w:asciiTheme="minorHAnsi" w:hAnsiTheme="minorHAnsi" w:cstheme="minorHAnsi"/>
          <w:b/>
          <w:color w:val="000000" w:themeColor="text1"/>
          <w:shd w:val="clear" w:color="auto" w:fill="FFFFFF"/>
        </w:rPr>
        <w:t>I</w:t>
      </w:r>
      <w:r w:rsidRPr="00BB67EE">
        <w:rPr>
          <w:rFonts w:asciiTheme="minorHAnsi" w:hAnsiTheme="minorHAnsi" w:cstheme="minorHAnsi"/>
          <w:b/>
          <w:color w:val="000000" w:themeColor="text1"/>
          <w:shd w:val="clear" w:color="auto" w:fill="FFFFFF"/>
        </w:rPr>
        <w:t xml:space="preserve"> (Bitirme Tezi Çalışması)</w:t>
      </w:r>
    </w:p>
    <w:p w14:paraId="23B1EB14" w14:textId="77777777" w:rsidR="008A1E3A" w:rsidRPr="00BB67EE" w:rsidRDefault="008A1E3A" w:rsidP="008A1E3A">
      <w:pPr>
        <w:spacing w:line="312" w:lineRule="auto"/>
        <w:jc w:val="center"/>
        <w:rPr>
          <w:rFonts w:asciiTheme="minorHAnsi" w:hAnsiTheme="minorHAnsi" w:cstheme="minorHAnsi"/>
          <w:b/>
          <w:color w:val="000000" w:themeColor="text1"/>
          <w:shd w:val="clear" w:color="auto" w:fill="FFFFFF"/>
        </w:rPr>
      </w:pPr>
    </w:p>
    <w:p w14:paraId="7B94273E" w14:textId="77777777" w:rsidR="008A1E3A" w:rsidRPr="00BB67EE" w:rsidRDefault="008A1E3A" w:rsidP="008A1E3A">
      <w:pPr>
        <w:spacing w:line="312" w:lineRule="auto"/>
        <w:jc w:val="center"/>
        <w:rPr>
          <w:rFonts w:asciiTheme="minorHAnsi" w:hAnsiTheme="minorHAnsi" w:cstheme="minorHAnsi"/>
          <w:b/>
          <w:color w:val="000000" w:themeColor="text1"/>
          <w:shd w:val="clear" w:color="auto" w:fill="FFFFFF"/>
        </w:rPr>
      </w:pPr>
    </w:p>
    <w:p w14:paraId="7DB27293" w14:textId="77777777" w:rsidR="008A1E3A" w:rsidRPr="00BB67EE" w:rsidRDefault="008A1E3A" w:rsidP="008A1E3A">
      <w:pPr>
        <w:spacing w:line="480" w:lineRule="auto"/>
        <w:jc w:val="center"/>
        <w:rPr>
          <w:rFonts w:asciiTheme="minorHAnsi" w:hAnsiTheme="minorHAnsi" w:cstheme="minorHAnsi"/>
          <w:b/>
          <w:color w:val="000000" w:themeColor="text1"/>
          <w:shd w:val="clear" w:color="auto" w:fill="FFFFFF"/>
        </w:rPr>
      </w:pPr>
      <w:r w:rsidRPr="00BB67EE">
        <w:rPr>
          <w:rFonts w:asciiTheme="minorHAnsi" w:hAnsiTheme="minorHAnsi" w:cstheme="minorHAnsi"/>
          <w:b/>
          <w:color w:val="000000" w:themeColor="text1"/>
          <w:shd w:val="clear" w:color="auto" w:fill="FFFFFF"/>
        </w:rPr>
        <w:t xml:space="preserve">TEZ KONUSU VE ETİK BEYANI </w:t>
      </w:r>
    </w:p>
    <w:p w14:paraId="41E277C0" w14:textId="77777777" w:rsidR="008A1E3A" w:rsidRPr="00BB67EE" w:rsidRDefault="008A1E3A" w:rsidP="008A1E3A">
      <w:pPr>
        <w:spacing w:line="480" w:lineRule="auto"/>
        <w:jc w:val="both"/>
        <w:rPr>
          <w:rFonts w:asciiTheme="minorHAnsi" w:hAnsiTheme="minorHAnsi" w:cstheme="minorHAnsi"/>
          <w:color w:val="000000" w:themeColor="text1"/>
          <w:shd w:val="clear" w:color="auto" w:fill="FFFFFF"/>
        </w:rPr>
      </w:pPr>
    </w:p>
    <w:p w14:paraId="2818CE74" w14:textId="140620EA" w:rsidR="008A1E3A" w:rsidRPr="00BB67EE" w:rsidRDefault="008A1E3A" w:rsidP="008A1E3A">
      <w:pPr>
        <w:spacing w:line="480" w:lineRule="auto"/>
        <w:jc w:val="both"/>
        <w:rPr>
          <w:rFonts w:asciiTheme="minorHAnsi" w:hAnsiTheme="minorHAnsi" w:cstheme="minorHAnsi"/>
          <w:color w:val="000000" w:themeColor="text1"/>
        </w:rPr>
      </w:pPr>
      <w:r w:rsidRPr="00BB67EE">
        <w:rPr>
          <w:rFonts w:asciiTheme="minorHAnsi" w:hAnsiTheme="minorHAnsi" w:cstheme="minorHAnsi"/>
          <w:color w:val="000000" w:themeColor="text1"/>
          <w:shd w:val="clear" w:color="auto" w:fill="FFFFFF"/>
        </w:rPr>
        <w:t>202</w:t>
      </w:r>
      <w:r w:rsidR="007216A5">
        <w:rPr>
          <w:rFonts w:asciiTheme="minorHAnsi" w:hAnsiTheme="minorHAnsi" w:cstheme="minorHAnsi"/>
          <w:color w:val="000000" w:themeColor="text1"/>
          <w:shd w:val="clear" w:color="auto" w:fill="FFFFFF"/>
        </w:rPr>
        <w:t>4</w:t>
      </w:r>
      <w:r w:rsidRPr="00BB67EE">
        <w:rPr>
          <w:rFonts w:asciiTheme="minorHAnsi" w:hAnsiTheme="minorHAnsi" w:cstheme="minorHAnsi"/>
          <w:color w:val="000000" w:themeColor="text1"/>
          <w:shd w:val="clear" w:color="auto" w:fill="FFFFFF"/>
        </w:rPr>
        <w:t>-202</w:t>
      </w:r>
      <w:r w:rsidR="007216A5">
        <w:rPr>
          <w:rFonts w:asciiTheme="minorHAnsi" w:hAnsiTheme="minorHAnsi" w:cstheme="minorHAnsi"/>
          <w:color w:val="000000" w:themeColor="text1"/>
          <w:shd w:val="clear" w:color="auto" w:fill="FFFFFF"/>
        </w:rPr>
        <w:t>5</w:t>
      </w:r>
      <w:r w:rsidRPr="00BB67EE">
        <w:rPr>
          <w:rFonts w:asciiTheme="minorHAnsi" w:hAnsiTheme="minorHAnsi" w:cstheme="minorHAnsi"/>
          <w:color w:val="000000" w:themeColor="text1"/>
          <w:shd w:val="clear" w:color="auto" w:fill="FFFFFF"/>
        </w:rPr>
        <w:t xml:space="preserve"> Eğitim-Öğretim Yılı </w:t>
      </w:r>
      <w:r w:rsidR="008809DC">
        <w:rPr>
          <w:rFonts w:asciiTheme="minorHAnsi" w:hAnsiTheme="minorHAnsi" w:cstheme="minorHAnsi"/>
          <w:color w:val="000000" w:themeColor="text1"/>
          <w:shd w:val="clear" w:color="auto" w:fill="FFFFFF"/>
        </w:rPr>
        <w:t>Bahar</w:t>
      </w:r>
      <w:r w:rsidR="00E63102" w:rsidRPr="00BB67EE">
        <w:rPr>
          <w:rFonts w:asciiTheme="minorHAnsi" w:hAnsiTheme="minorHAnsi" w:cstheme="minorHAnsi"/>
          <w:color w:val="000000" w:themeColor="text1"/>
          <w:shd w:val="clear" w:color="auto" w:fill="FFFFFF"/>
        </w:rPr>
        <w:t xml:space="preserve"> </w:t>
      </w:r>
      <w:r w:rsidR="008809DC">
        <w:rPr>
          <w:rFonts w:asciiTheme="minorHAnsi" w:hAnsiTheme="minorHAnsi" w:cstheme="minorHAnsi"/>
          <w:color w:val="000000" w:themeColor="text1"/>
          <w:shd w:val="clear" w:color="auto" w:fill="FFFFFF"/>
        </w:rPr>
        <w:t>D</w:t>
      </w:r>
      <w:r w:rsidRPr="00BB67EE">
        <w:rPr>
          <w:rFonts w:asciiTheme="minorHAnsi" w:hAnsiTheme="minorHAnsi" w:cstheme="minorHAnsi"/>
          <w:color w:val="000000" w:themeColor="text1"/>
          <w:shd w:val="clear" w:color="auto" w:fill="FFFFFF"/>
        </w:rPr>
        <w:t xml:space="preserve">önemi SBP 4000 Planlama Stüdyosu VII (Bitirme Tezi </w:t>
      </w:r>
      <w:r w:rsidRPr="00BB67EE">
        <w:rPr>
          <w:rFonts w:asciiTheme="minorHAnsi" w:hAnsiTheme="minorHAnsi" w:cstheme="minorHAnsi"/>
          <w:color w:val="000000" w:themeColor="text1"/>
        </w:rPr>
        <w:t>Çalışması) dersi kapsamında bitirme tezi olarak “…………………………………………........ ………………………………………………………………………………………………………………………………………………………………………………………………………………………</w:t>
      </w:r>
      <w:proofErr w:type="gramStart"/>
      <w:r w:rsidRPr="00BB67EE">
        <w:rPr>
          <w:rFonts w:asciiTheme="minorHAnsi" w:hAnsiTheme="minorHAnsi" w:cstheme="minorHAnsi"/>
          <w:color w:val="000000" w:themeColor="text1"/>
        </w:rPr>
        <w:t>…….</w:t>
      </w:r>
      <w:proofErr w:type="gramEnd"/>
      <w:r w:rsidRPr="00BB67EE">
        <w:rPr>
          <w:rFonts w:asciiTheme="minorHAnsi" w:hAnsiTheme="minorHAnsi" w:cstheme="minorHAnsi"/>
          <w:color w:val="000000" w:themeColor="text1"/>
        </w:rPr>
        <w:t>.”konusunda yürüttüğüm bu çalışmayı kendim gerçekleştirdiğimi, başka kaynaklardan aldığım bilgileri metinde ve kaynakçada eksiksiz olarak gösterdiğimi, çalışma sürecinde bilimsel araştırma ve etik kurallara uygun olarak davrandığımı ve aksinin ortaya çıkması durumunda her türlü yasal sonucu kabul ettiğimi beyan ederim.</w:t>
      </w:r>
    </w:p>
    <w:p w14:paraId="5AB4F97A" w14:textId="77777777" w:rsidR="008A1E3A" w:rsidRPr="00BB67EE" w:rsidRDefault="008A1E3A" w:rsidP="008A1E3A">
      <w:pPr>
        <w:spacing w:line="480" w:lineRule="auto"/>
        <w:rPr>
          <w:rFonts w:asciiTheme="minorHAnsi" w:hAnsiTheme="minorHAnsi" w:cstheme="minorHAnsi"/>
          <w:color w:val="000000" w:themeColor="text1"/>
        </w:rPr>
      </w:pPr>
    </w:p>
    <w:p w14:paraId="6BD3A625" w14:textId="786E2F78" w:rsidR="008A1E3A" w:rsidRPr="00BB67EE" w:rsidRDefault="008A1E3A" w:rsidP="008A1E3A">
      <w:pPr>
        <w:spacing w:line="480" w:lineRule="auto"/>
        <w:jc w:val="both"/>
        <w:rPr>
          <w:rFonts w:asciiTheme="minorHAnsi" w:hAnsiTheme="minorHAnsi" w:cstheme="minorHAnsi"/>
          <w:color w:val="000000" w:themeColor="text1"/>
        </w:rPr>
      </w:pPr>
      <w:r w:rsidRPr="00BB67EE">
        <w:rPr>
          <w:rFonts w:asciiTheme="minorHAnsi" w:hAnsiTheme="minorHAnsi" w:cstheme="minorHAnsi"/>
          <w:color w:val="000000" w:themeColor="text1"/>
        </w:rPr>
        <w:tab/>
      </w:r>
      <w:r w:rsidRPr="00BB67EE">
        <w:rPr>
          <w:rFonts w:asciiTheme="minorHAnsi" w:hAnsiTheme="minorHAnsi" w:cstheme="minorHAnsi"/>
          <w:color w:val="000000" w:themeColor="text1"/>
        </w:rPr>
        <w:tab/>
      </w:r>
      <w:r w:rsidRPr="00BB67EE">
        <w:rPr>
          <w:rFonts w:asciiTheme="minorHAnsi" w:hAnsiTheme="minorHAnsi" w:cstheme="minorHAnsi"/>
          <w:color w:val="000000" w:themeColor="text1"/>
        </w:rPr>
        <w:tab/>
      </w:r>
      <w:r w:rsidRPr="00BB67EE">
        <w:rPr>
          <w:rFonts w:asciiTheme="minorHAnsi" w:hAnsiTheme="minorHAnsi" w:cstheme="minorHAnsi"/>
          <w:color w:val="000000" w:themeColor="text1"/>
        </w:rPr>
        <w:tab/>
      </w:r>
      <w:r w:rsidRPr="00BB67EE">
        <w:rPr>
          <w:rFonts w:asciiTheme="minorHAnsi" w:hAnsiTheme="minorHAnsi" w:cstheme="minorHAnsi"/>
          <w:color w:val="000000" w:themeColor="text1"/>
        </w:rPr>
        <w:tab/>
      </w:r>
      <w:r w:rsidRPr="00BB67EE">
        <w:rPr>
          <w:rFonts w:asciiTheme="minorHAnsi" w:hAnsiTheme="minorHAnsi" w:cstheme="minorHAnsi"/>
          <w:color w:val="000000" w:themeColor="text1"/>
        </w:rPr>
        <w:tab/>
      </w:r>
      <w:r w:rsidRPr="00BB67EE">
        <w:rPr>
          <w:rFonts w:asciiTheme="minorHAnsi" w:hAnsiTheme="minorHAnsi" w:cstheme="minorHAnsi"/>
          <w:color w:val="000000" w:themeColor="text1"/>
        </w:rPr>
        <w:tab/>
      </w:r>
      <w:r w:rsidRPr="00BB67EE">
        <w:rPr>
          <w:rFonts w:asciiTheme="minorHAnsi" w:hAnsiTheme="minorHAnsi" w:cstheme="minorHAnsi"/>
          <w:color w:val="000000" w:themeColor="text1"/>
        </w:rPr>
        <w:tab/>
        <w:t xml:space="preserve">İmza: </w:t>
      </w:r>
    </w:p>
    <w:p w14:paraId="3199B7B4" w14:textId="36201325" w:rsidR="008A1E3A" w:rsidRPr="00BB67EE" w:rsidRDefault="008A1E3A" w:rsidP="008A1E3A">
      <w:pPr>
        <w:spacing w:line="480" w:lineRule="auto"/>
        <w:jc w:val="both"/>
        <w:rPr>
          <w:rFonts w:asciiTheme="minorHAnsi" w:hAnsiTheme="minorHAnsi" w:cstheme="minorHAnsi"/>
          <w:color w:val="000000" w:themeColor="text1"/>
        </w:rPr>
      </w:pPr>
      <w:r w:rsidRPr="00BB67EE">
        <w:rPr>
          <w:rFonts w:asciiTheme="minorHAnsi" w:hAnsiTheme="minorHAnsi" w:cstheme="minorHAnsi"/>
          <w:color w:val="000000" w:themeColor="text1"/>
        </w:rPr>
        <w:tab/>
      </w:r>
      <w:r w:rsidRPr="00BB67EE">
        <w:rPr>
          <w:rFonts w:asciiTheme="minorHAnsi" w:hAnsiTheme="minorHAnsi" w:cstheme="minorHAnsi"/>
          <w:color w:val="000000" w:themeColor="text1"/>
        </w:rPr>
        <w:tab/>
      </w:r>
      <w:r w:rsidRPr="00BB67EE">
        <w:rPr>
          <w:rFonts w:asciiTheme="minorHAnsi" w:hAnsiTheme="minorHAnsi" w:cstheme="minorHAnsi"/>
          <w:color w:val="000000" w:themeColor="text1"/>
        </w:rPr>
        <w:tab/>
      </w:r>
      <w:r w:rsidRPr="00BB67EE">
        <w:rPr>
          <w:rFonts w:asciiTheme="minorHAnsi" w:hAnsiTheme="minorHAnsi" w:cstheme="minorHAnsi"/>
          <w:color w:val="000000" w:themeColor="text1"/>
        </w:rPr>
        <w:tab/>
      </w:r>
      <w:r w:rsidRPr="00BB67EE">
        <w:rPr>
          <w:rFonts w:asciiTheme="minorHAnsi" w:hAnsiTheme="minorHAnsi" w:cstheme="minorHAnsi"/>
          <w:color w:val="000000" w:themeColor="text1"/>
        </w:rPr>
        <w:tab/>
      </w:r>
      <w:r w:rsidRPr="00BB67EE">
        <w:rPr>
          <w:rFonts w:asciiTheme="minorHAnsi" w:hAnsiTheme="minorHAnsi" w:cstheme="minorHAnsi"/>
          <w:color w:val="000000" w:themeColor="text1"/>
        </w:rPr>
        <w:tab/>
      </w:r>
      <w:r w:rsidRPr="00BB67EE">
        <w:rPr>
          <w:rFonts w:asciiTheme="minorHAnsi" w:hAnsiTheme="minorHAnsi" w:cstheme="minorHAnsi"/>
          <w:color w:val="000000" w:themeColor="text1"/>
        </w:rPr>
        <w:tab/>
      </w:r>
      <w:r w:rsidRPr="00BB67EE">
        <w:rPr>
          <w:rFonts w:asciiTheme="minorHAnsi" w:hAnsiTheme="minorHAnsi" w:cstheme="minorHAnsi"/>
          <w:color w:val="000000" w:themeColor="text1"/>
        </w:rPr>
        <w:tab/>
        <w:t>Ad</w:t>
      </w:r>
      <w:r w:rsidR="001D7610" w:rsidRPr="00BB67EE">
        <w:rPr>
          <w:rFonts w:asciiTheme="minorHAnsi" w:hAnsiTheme="minorHAnsi" w:cstheme="minorHAnsi"/>
          <w:color w:val="000000" w:themeColor="text1"/>
        </w:rPr>
        <w:t>ı</w:t>
      </w:r>
      <w:r w:rsidRPr="00BB67EE">
        <w:rPr>
          <w:rFonts w:asciiTheme="minorHAnsi" w:hAnsiTheme="minorHAnsi" w:cstheme="minorHAnsi"/>
          <w:color w:val="000000" w:themeColor="text1"/>
        </w:rPr>
        <w:t>-Soyad</w:t>
      </w:r>
      <w:r w:rsidR="001D7610" w:rsidRPr="00BB67EE">
        <w:rPr>
          <w:rFonts w:asciiTheme="minorHAnsi" w:hAnsiTheme="minorHAnsi" w:cstheme="minorHAnsi"/>
          <w:color w:val="000000" w:themeColor="text1"/>
        </w:rPr>
        <w:t>ı</w:t>
      </w:r>
      <w:r w:rsidRPr="00BB67EE">
        <w:rPr>
          <w:rFonts w:asciiTheme="minorHAnsi" w:hAnsiTheme="minorHAnsi" w:cstheme="minorHAnsi"/>
          <w:color w:val="000000" w:themeColor="text1"/>
        </w:rPr>
        <w:t xml:space="preserve">: </w:t>
      </w:r>
    </w:p>
    <w:p w14:paraId="71293B58" w14:textId="7E5A4C0D" w:rsidR="008A1E3A" w:rsidRPr="00BB67EE" w:rsidRDefault="008A1E3A" w:rsidP="001F4764">
      <w:pPr>
        <w:spacing w:line="480" w:lineRule="auto"/>
        <w:ind w:left="4956" w:firstLine="708"/>
        <w:jc w:val="both"/>
        <w:rPr>
          <w:rFonts w:asciiTheme="minorHAnsi" w:hAnsiTheme="minorHAnsi" w:cstheme="minorHAnsi"/>
          <w:color w:val="000000" w:themeColor="text1"/>
        </w:rPr>
      </w:pPr>
      <w:r w:rsidRPr="00BB67EE">
        <w:rPr>
          <w:rFonts w:asciiTheme="minorHAnsi" w:hAnsiTheme="minorHAnsi" w:cstheme="minorHAnsi"/>
          <w:color w:val="000000" w:themeColor="text1"/>
        </w:rPr>
        <w:t xml:space="preserve">Öğrenci No:  </w:t>
      </w:r>
    </w:p>
    <w:p w14:paraId="55D69FB2" w14:textId="77777777" w:rsidR="008A1E3A" w:rsidRPr="00BB67EE" w:rsidRDefault="008A1E3A" w:rsidP="008A1E3A">
      <w:pPr>
        <w:spacing w:line="480" w:lineRule="auto"/>
        <w:ind w:left="6379"/>
        <w:jc w:val="both"/>
        <w:rPr>
          <w:rFonts w:asciiTheme="minorHAnsi" w:hAnsiTheme="minorHAnsi" w:cstheme="minorHAnsi"/>
          <w:color w:val="000000" w:themeColor="text1"/>
        </w:rPr>
      </w:pPr>
    </w:p>
    <w:p w14:paraId="25B94BE7" w14:textId="77777777" w:rsidR="008A1E3A" w:rsidRPr="00BB67EE" w:rsidRDefault="008A1E3A" w:rsidP="008A1E3A">
      <w:pPr>
        <w:spacing w:line="480" w:lineRule="auto"/>
        <w:ind w:left="6379"/>
        <w:jc w:val="both"/>
        <w:rPr>
          <w:rFonts w:asciiTheme="minorHAnsi" w:hAnsiTheme="minorHAnsi" w:cstheme="minorHAnsi"/>
          <w:color w:val="000000" w:themeColor="text1"/>
        </w:rPr>
      </w:pPr>
    </w:p>
    <w:p w14:paraId="50A1A765" w14:textId="77777777" w:rsidR="008A1E3A" w:rsidRPr="00BB67EE" w:rsidRDefault="008A1E3A" w:rsidP="008A1E3A">
      <w:pPr>
        <w:spacing w:line="480" w:lineRule="auto"/>
        <w:ind w:left="6379"/>
        <w:jc w:val="both"/>
        <w:rPr>
          <w:rFonts w:asciiTheme="minorHAnsi" w:hAnsiTheme="minorHAnsi" w:cstheme="minorHAnsi"/>
          <w:color w:val="000000" w:themeColor="text1"/>
        </w:rPr>
      </w:pPr>
    </w:p>
    <w:p w14:paraId="1F561A70" w14:textId="77777777" w:rsidR="008A1E3A" w:rsidRPr="00BB67EE" w:rsidRDefault="008A1E3A" w:rsidP="00DF67FE">
      <w:pPr>
        <w:jc w:val="both"/>
        <w:rPr>
          <w:rFonts w:asciiTheme="minorHAnsi" w:hAnsiTheme="minorHAnsi" w:cstheme="minorHAnsi"/>
          <w:strike/>
          <w:color w:val="000000" w:themeColor="text1"/>
        </w:rPr>
      </w:pPr>
    </w:p>
    <w:p w14:paraId="45410AC9" w14:textId="77777777" w:rsidR="008A1E3A" w:rsidRPr="00BB67EE" w:rsidRDefault="008A1E3A" w:rsidP="00DF67FE">
      <w:pPr>
        <w:jc w:val="both"/>
        <w:rPr>
          <w:rFonts w:asciiTheme="minorHAnsi" w:hAnsiTheme="minorHAnsi" w:cstheme="minorHAnsi"/>
          <w:strike/>
          <w:color w:val="000000" w:themeColor="text1"/>
        </w:rPr>
      </w:pPr>
    </w:p>
    <w:sectPr w:rsidR="008A1E3A" w:rsidRPr="00BB67E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9E836" w14:textId="77777777" w:rsidR="008570E8" w:rsidRDefault="008570E8" w:rsidP="00DF67FE">
      <w:r>
        <w:separator/>
      </w:r>
    </w:p>
  </w:endnote>
  <w:endnote w:type="continuationSeparator" w:id="0">
    <w:p w14:paraId="520D115B" w14:textId="77777777" w:rsidR="008570E8" w:rsidRDefault="008570E8" w:rsidP="00DF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9720746"/>
      <w:docPartObj>
        <w:docPartGallery w:val="Page Numbers (Bottom of Page)"/>
        <w:docPartUnique/>
      </w:docPartObj>
    </w:sdtPr>
    <w:sdtContent>
      <w:p w14:paraId="7FD3E3D5" w14:textId="3035165C" w:rsidR="00FA367B" w:rsidRDefault="00FA367B">
        <w:pPr>
          <w:pStyle w:val="AltBilgi"/>
          <w:jc w:val="right"/>
        </w:pPr>
        <w:r>
          <w:fldChar w:fldCharType="begin"/>
        </w:r>
        <w:r>
          <w:instrText>PAGE   \* MERGEFORMAT</w:instrText>
        </w:r>
        <w:r>
          <w:fldChar w:fldCharType="separate"/>
        </w:r>
        <w:r w:rsidR="00601531">
          <w:rPr>
            <w:noProof/>
          </w:rPr>
          <w:t>2</w:t>
        </w:r>
        <w:r>
          <w:fldChar w:fldCharType="end"/>
        </w:r>
      </w:p>
    </w:sdtContent>
  </w:sdt>
  <w:p w14:paraId="7ED85F81" w14:textId="77777777" w:rsidR="00FA367B" w:rsidRDefault="00FA36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DA0B6" w14:textId="77777777" w:rsidR="008570E8" w:rsidRDefault="008570E8" w:rsidP="00DF67FE">
      <w:r>
        <w:separator/>
      </w:r>
    </w:p>
  </w:footnote>
  <w:footnote w:type="continuationSeparator" w:id="0">
    <w:p w14:paraId="57703D01" w14:textId="77777777" w:rsidR="008570E8" w:rsidRDefault="008570E8" w:rsidP="00DF6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5"/>
    <w:multiLevelType w:val="multilevel"/>
    <w:tmpl w:val="00000005"/>
    <w:name w:val="WW8Num5"/>
    <w:lvl w:ilvl="0">
      <w:start w:val="1"/>
      <w:numFmt w:val="bullet"/>
      <w:lvlText w:val=""/>
      <w:lvlJc w:val="left"/>
      <w:pPr>
        <w:tabs>
          <w:tab w:val="num" w:pos="1428"/>
        </w:tabs>
        <w:ind w:left="2148" w:hanging="360"/>
      </w:pPr>
      <w:rPr>
        <w:rFonts w:ascii="Symbol" w:hAnsi="Symbol" w:cs="Symbol"/>
      </w:rPr>
    </w:lvl>
    <w:lvl w:ilvl="1">
      <w:start w:val="1"/>
      <w:numFmt w:val="bullet"/>
      <w:lvlText w:val="o"/>
      <w:lvlJc w:val="left"/>
      <w:pPr>
        <w:tabs>
          <w:tab w:val="num" w:pos="1428"/>
        </w:tabs>
        <w:ind w:left="2868" w:hanging="360"/>
      </w:pPr>
      <w:rPr>
        <w:rFonts w:ascii="Courier New" w:hAnsi="Courier New" w:cs="Courier New"/>
      </w:rPr>
    </w:lvl>
    <w:lvl w:ilvl="2">
      <w:start w:val="1"/>
      <w:numFmt w:val="bullet"/>
      <w:lvlText w:val=""/>
      <w:lvlJc w:val="left"/>
      <w:pPr>
        <w:tabs>
          <w:tab w:val="num" w:pos="1428"/>
        </w:tabs>
        <w:ind w:left="3588" w:hanging="360"/>
      </w:pPr>
      <w:rPr>
        <w:rFonts w:ascii="Wingdings" w:hAnsi="Wingdings" w:cs="Wingdings"/>
      </w:rPr>
    </w:lvl>
    <w:lvl w:ilvl="3">
      <w:start w:val="1"/>
      <w:numFmt w:val="bullet"/>
      <w:lvlText w:val=""/>
      <w:lvlJc w:val="left"/>
      <w:pPr>
        <w:tabs>
          <w:tab w:val="num" w:pos="1428"/>
        </w:tabs>
        <w:ind w:left="4308" w:hanging="360"/>
      </w:pPr>
      <w:rPr>
        <w:rFonts w:ascii="Symbol" w:hAnsi="Symbol" w:cs="Symbol"/>
      </w:rPr>
    </w:lvl>
    <w:lvl w:ilvl="4">
      <w:start w:val="1"/>
      <w:numFmt w:val="bullet"/>
      <w:lvlText w:val="o"/>
      <w:lvlJc w:val="left"/>
      <w:pPr>
        <w:tabs>
          <w:tab w:val="num" w:pos="1428"/>
        </w:tabs>
        <w:ind w:left="5028" w:hanging="360"/>
      </w:pPr>
      <w:rPr>
        <w:rFonts w:ascii="Courier New" w:hAnsi="Courier New" w:cs="Courier New"/>
      </w:rPr>
    </w:lvl>
    <w:lvl w:ilvl="5">
      <w:start w:val="1"/>
      <w:numFmt w:val="bullet"/>
      <w:lvlText w:val=""/>
      <w:lvlJc w:val="left"/>
      <w:pPr>
        <w:tabs>
          <w:tab w:val="num" w:pos="1428"/>
        </w:tabs>
        <w:ind w:left="5748" w:hanging="360"/>
      </w:pPr>
      <w:rPr>
        <w:rFonts w:ascii="Wingdings" w:hAnsi="Wingdings" w:cs="Wingdings"/>
      </w:rPr>
    </w:lvl>
    <w:lvl w:ilvl="6">
      <w:start w:val="1"/>
      <w:numFmt w:val="bullet"/>
      <w:lvlText w:val=""/>
      <w:lvlJc w:val="left"/>
      <w:pPr>
        <w:tabs>
          <w:tab w:val="num" w:pos="1428"/>
        </w:tabs>
        <w:ind w:left="6468" w:hanging="360"/>
      </w:pPr>
      <w:rPr>
        <w:rFonts w:ascii="Symbol" w:hAnsi="Symbol" w:cs="Symbol"/>
      </w:rPr>
    </w:lvl>
    <w:lvl w:ilvl="7">
      <w:start w:val="1"/>
      <w:numFmt w:val="bullet"/>
      <w:lvlText w:val="o"/>
      <w:lvlJc w:val="left"/>
      <w:pPr>
        <w:tabs>
          <w:tab w:val="num" w:pos="1428"/>
        </w:tabs>
        <w:ind w:left="7188" w:hanging="360"/>
      </w:pPr>
      <w:rPr>
        <w:rFonts w:ascii="Courier New" w:hAnsi="Courier New" w:cs="Courier New"/>
      </w:rPr>
    </w:lvl>
    <w:lvl w:ilvl="8">
      <w:start w:val="1"/>
      <w:numFmt w:val="bullet"/>
      <w:lvlText w:val=""/>
      <w:lvlJc w:val="left"/>
      <w:pPr>
        <w:tabs>
          <w:tab w:val="num" w:pos="1428"/>
        </w:tabs>
        <w:ind w:left="7908" w:hanging="360"/>
      </w:pPr>
      <w:rPr>
        <w:rFonts w:ascii="Wingdings" w:hAnsi="Wingdings" w:cs="Wingdings"/>
      </w:rPr>
    </w:lvl>
  </w:abstractNum>
  <w:abstractNum w:abstractNumId="3" w15:restartNumberingAfterBreak="0">
    <w:nsid w:val="00000007"/>
    <w:multiLevelType w:val="multilevel"/>
    <w:tmpl w:val="251E3C52"/>
    <w:name w:val="WW8Num7"/>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5484F61"/>
    <w:multiLevelType w:val="hybridMultilevel"/>
    <w:tmpl w:val="FB14D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A00C3AE">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45A57"/>
    <w:multiLevelType w:val="multilevel"/>
    <w:tmpl w:val="FE5A7146"/>
    <w:lvl w:ilvl="0">
      <w:start w:val="4"/>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5F26EE"/>
    <w:multiLevelType w:val="hybridMultilevel"/>
    <w:tmpl w:val="618CCEE0"/>
    <w:lvl w:ilvl="0" w:tplc="B2FC127C">
      <w:start w:val="4"/>
      <w:numFmt w:val="bullet"/>
      <w:lvlText w:val="−"/>
      <w:lvlJc w:val="left"/>
      <w:pPr>
        <w:ind w:left="644" w:hanging="360"/>
      </w:pPr>
      <w:rPr>
        <w:rFonts w:ascii="Calibri" w:eastAsia="Times New Roman" w:hAnsi="Calibri" w:cs="Calibri"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7" w15:restartNumberingAfterBreak="0">
    <w:nsid w:val="17A96286"/>
    <w:multiLevelType w:val="multilevel"/>
    <w:tmpl w:val="0F0CA104"/>
    <w:lvl w:ilvl="0">
      <w:start w:val="5"/>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ED03E41"/>
    <w:multiLevelType w:val="hybridMultilevel"/>
    <w:tmpl w:val="2AA2E9D6"/>
    <w:lvl w:ilvl="0" w:tplc="7A00C3A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17C591A"/>
    <w:multiLevelType w:val="multilevel"/>
    <w:tmpl w:val="E968DA18"/>
    <w:lvl w:ilvl="0">
      <w:start w:val="1"/>
      <w:numFmt w:val="bullet"/>
      <w:lvlText w:val=""/>
      <w:lvlJc w:val="left"/>
      <w:pPr>
        <w:ind w:left="1080" w:hanging="540"/>
      </w:pPr>
      <w:rPr>
        <w:rFonts w:ascii="Symbol" w:hAnsi="Symbol" w:hint="default"/>
        <w:b/>
        <w:sz w:val="16"/>
      </w:rPr>
    </w:lvl>
    <w:lvl w:ilvl="1">
      <w:start w:val="2"/>
      <w:numFmt w:val="decimal"/>
      <w:lvlText w:val="%1.%2."/>
      <w:lvlJc w:val="left"/>
      <w:pPr>
        <w:ind w:left="1614"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682" w:hanging="1080"/>
      </w:pPr>
      <w:rPr>
        <w:rFonts w:hint="default"/>
        <w:b/>
      </w:rPr>
    </w:lvl>
    <w:lvl w:ilvl="4">
      <w:start w:val="1"/>
      <w:numFmt w:val="decimal"/>
      <w:lvlText w:val="%1.%2.%3.%4.%5."/>
      <w:lvlJc w:val="left"/>
      <w:pPr>
        <w:ind w:left="3036" w:hanging="1080"/>
      </w:pPr>
      <w:rPr>
        <w:rFonts w:hint="default"/>
      </w:rPr>
    </w:lvl>
    <w:lvl w:ilvl="5">
      <w:start w:val="1"/>
      <w:numFmt w:val="decimal"/>
      <w:lvlText w:val="%1.%2.%3.%4.%5.%6."/>
      <w:lvlJc w:val="left"/>
      <w:pPr>
        <w:ind w:left="3750" w:hanging="144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818" w:hanging="1800"/>
      </w:pPr>
      <w:rPr>
        <w:rFonts w:hint="default"/>
      </w:rPr>
    </w:lvl>
    <w:lvl w:ilvl="8">
      <w:start w:val="1"/>
      <w:numFmt w:val="decimal"/>
      <w:lvlText w:val="%1.%2.%3.%4.%5.%6.%7.%8.%9."/>
      <w:lvlJc w:val="left"/>
      <w:pPr>
        <w:ind w:left="5172" w:hanging="1800"/>
      </w:pPr>
      <w:rPr>
        <w:rFonts w:hint="default"/>
      </w:rPr>
    </w:lvl>
  </w:abstractNum>
  <w:abstractNum w:abstractNumId="10" w15:restartNumberingAfterBreak="0">
    <w:nsid w:val="2684615E"/>
    <w:multiLevelType w:val="multilevel"/>
    <w:tmpl w:val="66B8F63C"/>
    <w:lvl w:ilvl="0">
      <w:start w:val="2"/>
      <w:numFmt w:val="decimal"/>
      <w:lvlText w:val="%1."/>
      <w:lvlJc w:val="left"/>
      <w:pPr>
        <w:ind w:left="720" w:hanging="360"/>
      </w:pPr>
      <w:rPr>
        <w:rFonts w:hint="default"/>
      </w:rPr>
    </w:lvl>
    <w:lvl w:ilvl="1">
      <w:start w:val="1"/>
      <w:numFmt w:val="decimal"/>
      <w:isLgl/>
      <w:lvlText w:val="%1.%2."/>
      <w:lvlJc w:val="left"/>
      <w:pPr>
        <w:ind w:left="1269" w:hanging="735"/>
      </w:pPr>
      <w:rPr>
        <w:rFonts w:hint="default"/>
      </w:rPr>
    </w:lvl>
    <w:lvl w:ilvl="2">
      <w:start w:val="2"/>
      <w:numFmt w:val="decimal"/>
      <w:isLgl/>
      <w:lvlText w:val="%1.%2.%3."/>
      <w:lvlJc w:val="left"/>
      <w:pPr>
        <w:ind w:left="1870" w:hanging="735"/>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11" w15:restartNumberingAfterBreak="0">
    <w:nsid w:val="2847571B"/>
    <w:multiLevelType w:val="hybridMultilevel"/>
    <w:tmpl w:val="D7206CBE"/>
    <w:lvl w:ilvl="0" w:tplc="7A00C3AE">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C6715FC"/>
    <w:multiLevelType w:val="multilevel"/>
    <w:tmpl w:val="5728FE18"/>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336C7729"/>
    <w:multiLevelType w:val="hybridMultilevel"/>
    <w:tmpl w:val="4744476A"/>
    <w:lvl w:ilvl="0" w:tplc="7A00C3A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F3977"/>
    <w:multiLevelType w:val="multilevel"/>
    <w:tmpl w:val="D726788E"/>
    <w:lvl w:ilvl="0">
      <w:start w:val="3"/>
      <w:numFmt w:val="decimal"/>
      <w:lvlText w:val="%1."/>
      <w:lvlJc w:val="left"/>
      <w:pPr>
        <w:ind w:left="720" w:hanging="360"/>
      </w:pPr>
      <w:rPr>
        <w:rFonts w:hint="default"/>
      </w:rPr>
    </w:lvl>
    <w:lvl w:ilvl="1">
      <w:start w:val="1"/>
      <w:numFmt w:val="decimal"/>
      <w:isLgl/>
      <w:lvlText w:val="%1.%2."/>
      <w:lvlJc w:val="left"/>
      <w:pPr>
        <w:ind w:left="1269" w:hanging="735"/>
      </w:pPr>
      <w:rPr>
        <w:rFonts w:hint="default"/>
      </w:rPr>
    </w:lvl>
    <w:lvl w:ilvl="2">
      <w:start w:val="2"/>
      <w:numFmt w:val="decimal"/>
      <w:isLgl/>
      <w:lvlText w:val="%1.%2.%3."/>
      <w:lvlJc w:val="left"/>
      <w:pPr>
        <w:ind w:left="1870" w:hanging="735"/>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15" w15:restartNumberingAfterBreak="0">
    <w:nsid w:val="38316778"/>
    <w:multiLevelType w:val="hybridMultilevel"/>
    <w:tmpl w:val="F8A0AA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B1B42F0"/>
    <w:multiLevelType w:val="hybridMultilevel"/>
    <w:tmpl w:val="0AE655F0"/>
    <w:lvl w:ilvl="0" w:tplc="7F0C8610">
      <w:start w:val="1"/>
      <w:numFmt w:val="lowerLetter"/>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452033A4">
      <w:start w:val="1"/>
      <w:numFmt w:val="upp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3D177B1"/>
    <w:multiLevelType w:val="hybridMultilevel"/>
    <w:tmpl w:val="7EE20C94"/>
    <w:lvl w:ilvl="0" w:tplc="7A00C3AE">
      <w:start w:val="1"/>
      <w:numFmt w:val="bullet"/>
      <w:lvlText w:val=""/>
      <w:lvlJc w:val="left"/>
      <w:pPr>
        <w:ind w:left="720" w:hanging="360"/>
      </w:pPr>
      <w:rPr>
        <w:rFonts w:ascii="Symbol" w:hAnsi="Symbol" w:hint="default"/>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6EB6F30"/>
    <w:multiLevelType w:val="hybridMultilevel"/>
    <w:tmpl w:val="0C80CF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95A3463"/>
    <w:multiLevelType w:val="hybridMultilevel"/>
    <w:tmpl w:val="0E5AE620"/>
    <w:lvl w:ilvl="0" w:tplc="FABEF874">
      <w:start w:val="1"/>
      <w:numFmt w:val="bullet"/>
      <w:lvlText w:val="–"/>
      <w:lvlJc w:val="left"/>
      <w:pPr>
        <w:ind w:left="720" w:hanging="360"/>
      </w:pPr>
      <w:rPr>
        <w:rFonts w:ascii="Adobe Arabic" w:hAnsi="Adobe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DC36F76"/>
    <w:multiLevelType w:val="multilevel"/>
    <w:tmpl w:val="A016024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68177BB3"/>
    <w:multiLevelType w:val="hybridMultilevel"/>
    <w:tmpl w:val="19B0B9B6"/>
    <w:lvl w:ilvl="0" w:tplc="FB9659BC">
      <w:start w:val="2024"/>
      <w:numFmt w:val="bullet"/>
      <w:lvlText w:val="-"/>
      <w:lvlJc w:val="left"/>
      <w:pPr>
        <w:ind w:left="1080" w:hanging="360"/>
      </w:pPr>
      <w:rPr>
        <w:rFonts w:ascii="Times New Roman" w:eastAsiaTheme="minorHAnsi" w:hAnsi="Times New Roman" w:cs="Times New Roman"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15:restartNumberingAfterBreak="0">
    <w:nsid w:val="7626523B"/>
    <w:multiLevelType w:val="hybridMultilevel"/>
    <w:tmpl w:val="F30A597C"/>
    <w:lvl w:ilvl="0" w:tplc="7A00C3AE">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D6C7AF5"/>
    <w:multiLevelType w:val="hybridMultilevel"/>
    <w:tmpl w:val="F12A89E0"/>
    <w:lvl w:ilvl="0" w:tplc="9214AFAC">
      <w:start w:val="4"/>
      <w:numFmt w:val="bullet"/>
      <w:lvlText w:val="−"/>
      <w:lvlJc w:val="left"/>
      <w:pPr>
        <w:ind w:left="644" w:hanging="360"/>
      </w:pPr>
      <w:rPr>
        <w:rFonts w:ascii="Calibri" w:eastAsia="Times New Roman" w:hAnsi="Calibri" w:cs="Calibri"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num w:numId="1" w16cid:durableId="2144082289">
    <w:abstractNumId w:val="16"/>
  </w:num>
  <w:num w:numId="2" w16cid:durableId="1948540357">
    <w:abstractNumId w:val="10"/>
  </w:num>
  <w:num w:numId="3" w16cid:durableId="1279220533">
    <w:abstractNumId w:val="18"/>
  </w:num>
  <w:num w:numId="4" w16cid:durableId="1920477423">
    <w:abstractNumId w:val="7"/>
  </w:num>
  <w:num w:numId="5" w16cid:durableId="986131965">
    <w:abstractNumId w:val="14"/>
  </w:num>
  <w:num w:numId="6" w16cid:durableId="843856898">
    <w:abstractNumId w:val="8"/>
  </w:num>
  <w:num w:numId="7" w16cid:durableId="597445584">
    <w:abstractNumId w:val="22"/>
  </w:num>
  <w:num w:numId="8" w16cid:durableId="122383813">
    <w:abstractNumId w:val="4"/>
  </w:num>
  <w:num w:numId="9" w16cid:durableId="782726672">
    <w:abstractNumId w:val="20"/>
  </w:num>
  <w:num w:numId="10" w16cid:durableId="1323463915">
    <w:abstractNumId w:val="12"/>
  </w:num>
  <w:num w:numId="11" w16cid:durableId="1221213425">
    <w:abstractNumId w:val="11"/>
  </w:num>
  <w:num w:numId="12" w16cid:durableId="2053112816">
    <w:abstractNumId w:val="17"/>
  </w:num>
  <w:num w:numId="13" w16cid:durableId="1542740333">
    <w:abstractNumId w:val="21"/>
  </w:num>
  <w:num w:numId="14" w16cid:durableId="21053316">
    <w:abstractNumId w:val="19"/>
  </w:num>
  <w:num w:numId="15" w16cid:durableId="461463676">
    <w:abstractNumId w:val="6"/>
  </w:num>
  <w:num w:numId="16" w16cid:durableId="189026819">
    <w:abstractNumId w:val="23"/>
  </w:num>
  <w:num w:numId="17" w16cid:durableId="1612323232">
    <w:abstractNumId w:val="5"/>
  </w:num>
  <w:num w:numId="18" w16cid:durableId="1633363954">
    <w:abstractNumId w:val="15"/>
  </w:num>
  <w:num w:numId="19" w16cid:durableId="116997257">
    <w:abstractNumId w:val="13"/>
  </w:num>
  <w:num w:numId="20" w16cid:durableId="403570756">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tr-TR"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4EE1"/>
    <w:rsid w:val="00005CD4"/>
    <w:rsid w:val="00006E1C"/>
    <w:rsid w:val="00011835"/>
    <w:rsid w:val="0001488F"/>
    <w:rsid w:val="00032A6F"/>
    <w:rsid w:val="00052055"/>
    <w:rsid w:val="00067481"/>
    <w:rsid w:val="00091767"/>
    <w:rsid w:val="000922D9"/>
    <w:rsid w:val="000A1EB0"/>
    <w:rsid w:val="000A3900"/>
    <w:rsid w:val="000A3F5D"/>
    <w:rsid w:val="000A7D21"/>
    <w:rsid w:val="000B2416"/>
    <w:rsid w:val="000C2FCE"/>
    <w:rsid w:val="000D6AC9"/>
    <w:rsid w:val="000F15FE"/>
    <w:rsid w:val="000F1C11"/>
    <w:rsid w:val="000F2385"/>
    <w:rsid w:val="000F39FB"/>
    <w:rsid w:val="0010296B"/>
    <w:rsid w:val="00117C73"/>
    <w:rsid w:val="00136952"/>
    <w:rsid w:val="001778C6"/>
    <w:rsid w:val="001A231E"/>
    <w:rsid w:val="001A2C00"/>
    <w:rsid w:val="001A78E4"/>
    <w:rsid w:val="001B00BF"/>
    <w:rsid w:val="001D1016"/>
    <w:rsid w:val="001D6C11"/>
    <w:rsid w:val="001D7610"/>
    <w:rsid w:val="001E0D88"/>
    <w:rsid w:val="001F06F9"/>
    <w:rsid w:val="001F4764"/>
    <w:rsid w:val="00201D02"/>
    <w:rsid w:val="0020456E"/>
    <w:rsid w:val="00227145"/>
    <w:rsid w:val="002273A8"/>
    <w:rsid w:val="002305E0"/>
    <w:rsid w:val="00231663"/>
    <w:rsid w:val="00233CA7"/>
    <w:rsid w:val="002443E9"/>
    <w:rsid w:val="002472DA"/>
    <w:rsid w:val="00247DAC"/>
    <w:rsid w:val="00252673"/>
    <w:rsid w:val="002559E9"/>
    <w:rsid w:val="00272D1E"/>
    <w:rsid w:val="00283249"/>
    <w:rsid w:val="00283C1C"/>
    <w:rsid w:val="002846B7"/>
    <w:rsid w:val="002A2C9F"/>
    <w:rsid w:val="002B2EE4"/>
    <w:rsid w:val="002C460E"/>
    <w:rsid w:val="002D5687"/>
    <w:rsid w:val="002D58BA"/>
    <w:rsid w:val="002F4583"/>
    <w:rsid w:val="00305FFD"/>
    <w:rsid w:val="00313327"/>
    <w:rsid w:val="00326074"/>
    <w:rsid w:val="00333B10"/>
    <w:rsid w:val="00333F2A"/>
    <w:rsid w:val="003353A1"/>
    <w:rsid w:val="00340919"/>
    <w:rsid w:val="00346220"/>
    <w:rsid w:val="00346B3B"/>
    <w:rsid w:val="003502CF"/>
    <w:rsid w:val="00353E13"/>
    <w:rsid w:val="003550B1"/>
    <w:rsid w:val="0035763C"/>
    <w:rsid w:val="00365226"/>
    <w:rsid w:val="003673C8"/>
    <w:rsid w:val="003676C8"/>
    <w:rsid w:val="00373F49"/>
    <w:rsid w:val="0037401F"/>
    <w:rsid w:val="0039224F"/>
    <w:rsid w:val="003B0F59"/>
    <w:rsid w:val="003B262E"/>
    <w:rsid w:val="003B3088"/>
    <w:rsid w:val="003B4C73"/>
    <w:rsid w:val="003C1B26"/>
    <w:rsid w:val="003C2D51"/>
    <w:rsid w:val="003C3334"/>
    <w:rsid w:val="003C538B"/>
    <w:rsid w:val="003C567F"/>
    <w:rsid w:val="003C58D5"/>
    <w:rsid w:val="003E0BB2"/>
    <w:rsid w:val="003E5CE6"/>
    <w:rsid w:val="003F12BF"/>
    <w:rsid w:val="003F3B6A"/>
    <w:rsid w:val="003F5401"/>
    <w:rsid w:val="003F5A6E"/>
    <w:rsid w:val="00400A38"/>
    <w:rsid w:val="0040168C"/>
    <w:rsid w:val="00414EE1"/>
    <w:rsid w:val="00416820"/>
    <w:rsid w:val="00417F4E"/>
    <w:rsid w:val="00440213"/>
    <w:rsid w:val="00440BE7"/>
    <w:rsid w:val="0044409F"/>
    <w:rsid w:val="0045667A"/>
    <w:rsid w:val="0046392D"/>
    <w:rsid w:val="00463995"/>
    <w:rsid w:val="004648E2"/>
    <w:rsid w:val="004677E6"/>
    <w:rsid w:val="00473205"/>
    <w:rsid w:val="004846C7"/>
    <w:rsid w:val="00486148"/>
    <w:rsid w:val="00492226"/>
    <w:rsid w:val="00495D8E"/>
    <w:rsid w:val="004A06B9"/>
    <w:rsid w:val="004A2153"/>
    <w:rsid w:val="004B1C88"/>
    <w:rsid w:val="004B650D"/>
    <w:rsid w:val="004C59D1"/>
    <w:rsid w:val="004C7086"/>
    <w:rsid w:val="004E27F1"/>
    <w:rsid w:val="004E6758"/>
    <w:rsid w:val="004E7D38"/>
    <w:rsid w:val="004F28A8"/>
    <w:rsid w:val="004F34B2"/>
    <w:rsid w:val="004F6348"/>
    <w:rsid w:val="004F717D"/>
    <w:rsid w:val="00502FFE"/>
    <w:rsid w:val="0050322C"/>
    <w:rsid w:val="005415DF"/>
    <w:rsid w:val="00546183"/>
    <w:rsid w:val="0055552F"/>
    <w:rsid w:val="00555D6E"/>
    <w:rsid w:val="00556AB1"/>
    <w:rsid w:val="005631C3"/>
    <w:rsid w:val="00591A08"/>
    <w:rsid w:val="005968E3"/>
    <w:rsid w:val="005B5591"/>
    <w:rsid w:val="005C53FF"/>
    <w:rsid w:val="005C7FC1"/>
    <w:rsid w:val="005D70E8"/>
    <w:rsid w:val="005E6DD7"/>
    <w:rsid w:val="005F7C1E"/>
    <w:rsid w:val="00601531"/>
    <w:rsid w:val="00606C3B"/>
    <w:rsid w:val="006102BF"/>
    <w:rsid w:val="006358DE"/>
    <w:rsid w:val="00635CE1"/>
    <w:rsid w:val="006411DB"/>
    <w:rsid w:val="00642F2F"/>
    <w:rsid w:val="0065542C"/>
    <w:rsid w:val="00657214"/>
    <w:rsid w:val="00662715"/>
    <w:rsid w:val="00665CCD"/>
    <w:rsid w:val="00666BC1"/>
    <w:rsid w:val="0068447F"/>
    <w:rsid w:val="00690185"/>
    <w:rsid w:val="006B429B"/>
    <w:rsid w:val="006B5F3F"/>
    <w:rsid w:val="006C5522"/>
    <w:rsid w:val="006C7FB0"/>
    <w:rsid w:val="006D4882"/>
    <w:rsid w:val="006E0113"/>
    <w:rsid w:val="006E17D7"/>
    <w:rsid w:val="006E7DB6"/>
    <w:rsid w:val="006F2549"/>
    <w:rsid w:val="006F4DB4"/>
    <w:rsid w:val="00703124"/>
    <w:rsid w:val="00711016"/>
    <w:rsid w:val="007216A5"/>
    <w:rsid w:val="007310F3"/>
    <w:rsid w:val="007364F8"/>
    <w:rsid w:val="00736B57"/>
    <w:rsid w:val="00737BF6"/>
    <w:rsid w:val="007405AF"/>
    <w:rsid w:val="00750B50"/>
    <w:rsid w:val="007517E6"/>
    <w:rsid w:val="007549B3"/>
    <w:rsid w:val="00754F88"/>
    <w:rsid w:val="00760554"/>
    <w:rsid w:val="007651DB"/>
    <w:rsid w:val="0076716D"/>
    <w:rsid w:val="00770C11"/>
    <w:rsid w:val="00775C82"/>
    <w:rsid w:val="00782657"/>
    <w:rsid w:val="007852A3"/>
    <w:rsid w:val="00785419"/>
    <w:rsid w:val="00787407"/>
    <w:rsid w:val="007B71FE"/>
    <w:rsid w:val="007C1011"/>
    <w:rsid w:val="007C1040"/>
    <w:rsid w:val="007C7566"/>
    <w:rsid w:val="008014D6"/>
    <w:rsid w:val="0080598B"/>
    <w:rsid w:val="00806CBA"/>
    <w:rsid w:val="0081002D"/>
    <w:rsid w:val="008107AC"/>
    <w:rsid w:val="00812207"/>
    <w:rsid w:val="00815EFB"/>
    <w:rsid w:val="008277B0"/>
    <w:rsid w:val="008562AF"/>
    <w:rsid w:val="008570E8"/>
    <w:rsid w:val="00861345"/>
    <w:rsid w:val="008630CD"/>
    <w:rsid w:val="0086500E"/>
    <w:rsid w:val="008809DC"/>
    <w:rsid w:val="00887FBD"/>
    <w:rsid w:val="00890355"/>
    <w:rsid w:val="008918E9"/>
    <w:rsid w:val="008A1E3A"/>
    <w:rsid w:val="008B0D20"/>
    <w:rsid w:val="008E6DCE"/>
    <w:rsid w:val="008F658D"/>
    <w:rsid w:val="009017B3"/>
    <w:rsid w:val="0094749F"/>
    <w:rsid w:val="00953E57"/>
    <w:rsid w:val="00955EF8"/>
    <w:rsid w:val="009670CB"/>
    <w:rsid w:val="009717AE"/>
    <w:rsid w:val="009731F4"/>
    <w:rsid w:val="009742BE"/>
    <w:rsid w:val="009777C2"/>
    <w:rsid w:val="009900B2"/>
    <w:rsid w:val="00991A9F"/>
    <w:rsid w:val="009A1573"/>
    <w:rsid w:val="009A6D3F"/>
    <w:rsid w:val="009A7573"/>
    <w:rsid w:val="009C1417"/>
    <w:rsid w:val="009C241B"/>
    <w:rsid w:val="009D1880"/>
    <w:rsid w:val="009D3376"/>
    <w:rsid w:val="009D352B"/>
    <w:rsid w:val="009D5EEA"/>
    <w:rsid w:val="009E4E04"/>
    <w:rsid w:val="009E7772"/>
    <w:rsid w:val="009F4FE5"/>
    <w:rsid w:val="009F50CD"/>
    <w:rsid w:val="00A02C8F"/>
    <w:rsid w:val="00A208C4"/>
    <w:rsid w:val="00A226C1"/>
    <w:rsid w:val="00A3256D"/>
    <w:rsid w:val="00A41B05"/>
    <w:rsid w:val="00A51555"/>
    <w:rsid w:val="00A57838"/>
    <w:rsid w:val="00A6438F"/>
    <w:rsid w:val="00A66530"/>
    <w:rsid w:val="00A7217D"/>
    <w:rsid w:val="00A86D62"/>
    <w:rsid w:val="00AB07EE"/>
    <w:rsid w:val="00AC3CB3"/>
    <w:rsid w:val="00AE78FF"/>
    <w:rsid w:val="00AF322D"/>
    <w:rsid w:val="00AF75E8"/>
    <w:rsid w:val="00B0362A"/>
    <w:rsid w:val="00B04368"/>
    <w:rsid w:val="00B07D0C"/>
    <w:rsid w:val="00B10C9B"/>
    <w:rsid w:val="00B22F2E"/>
    <w:rsid w:val="00B30D8B"/>
    <w:rsid w:val="00B46F78"/>
    <w:rsid w:val="00B47A57"/>
    <w:rsid w:val="00B74898"/>
    <w:rsid w:val="00B7489A"/>
    <w:rsid w:val="00B91E28"/>
    <w:rsid w:val="00BA7018"/>
    <w:rsid w:val="00BB1965"/>
    <w:rsid w:val="00BB2E47"/>
    <w:rsid w:val="00BB67EE"/>
    <w:rsid w:val="00BC183A"/>
    <w:rsid w:val="00BC55D5"/>
    <w:rsid w:val="00BD374B"/>
    <w:rsid w:val="00BE105D"/>
    <w:rsid w:val="00BF5D1E"/>
    <w:rsid w:val="00C10E98"/>
    <w:rsid w:val="00C212D0"/>
    <w:rsid w:val="00C23C56"/>
    <w:rsid w:val="00C35B91"/>
    <w:rsid w:val="00C374B3"/>
    <w:rsid w:val="00C52043"/>
    <w:rsid w:val="00C52D77"/>
    <w:rsid w:val="00C56653"/>
    <w:rsid w:val="00C62D1D"/>
    <w:rsid w:val="00C734FF"/>
    <w:rsid w:val="00C74D5A"/>
    <w:rsid w:val="00C7741D"/>
    <w:rsid w:val="00C832ED"/>
    <w:rsid w:val="00C91FB5"/>
    <w:rsid w:val="00CA7289"/>
    <w:rsid w:val="00CC0553"/>
    <w:rsid w:val="00CC2A7E"/>
    <w:rsid w:val="00CC43A7"/>
    <w:rsid w:val="00CC5158"/>
    <w:rsid w:val="00CD242D"/>
    <w:rsid w:val="00CD7A2F"/>
    <w:rsid w:val="00CE5416"/>
    <w:rsid w:val="00CE70A0"/>
    <w:rsid w:val="00CE7A3C"/>
    <w:rsid w:val="00D0164C"/>
    <w:rsid w:val="00D05E45"/>
    <w:rsid w:val="00D142F6"/>
    <w:rsid w:val="00D177D7"/>
    <w:rsid w:val="00D5107B"/>
    <w:rsid w:val="00D71457"/>
    <w:rsid w:val="00D718B3"/>
    <w:rsid w:val="00D722CB"/>
    <w:rsid w:val="00D743CB"/>
    <w:rsid w:val="00D916F6"/>
    <w:rsid w:val="00D939B2"/>
    <w:rsid w:val="00DA5D1F"/>
    <w:rsid w:val="00DB1002"/>
    <w:rsid w:val="00DB4472"/>
    <w:rsid w:val="00DC14F5"/>
    <w:rsid w:val="00DC2D29"/>
    <w:rsid w:val="00DC6922"/>
    <w:rsid w:val="00DF516E"/>
    <w:rsid w:val="00DF67FE"/>
    <w:rsid w:val="00E2405B"/>
    <w:rsid w:val="00E24B58"/>
    <w:rsid w:val="00E3006A"/>
    <w:rsid w:val="00E40E8E"/>
    <w:rsid w:val="00E4140D"/>
    <w:rsid w:val="00E4223C"/>
    <w:rsid w:val="00E461EF"/>
    <w:rsid w:val="00E51F26"/>
    <w:rsid w:val="00E566D3"/>
    <w:rsid w:val="00E56800"/>
    <w:rsid w:val="00E63102"/>
    <w:rsid w:val="00E712AD"/>
    <w:rsid w:val="00E713E5"/>
    <w:rsid w:val="00E72CE0"/>
    <w:rsid w:val="00E76232"/>
    <w:rsid w:val="00E84B49"/>
    <w:rsid w:val="00E94138"/>
    <w:rsid w:val="00EA257D"/>
    <w:rsid w:val="00EA2929"/>
    <w:rsid w:val="00EA682B"/>
    <w:rsid w:val="00EB3AB9"/>
    <w:rsid w:val="00EB4480"/>
    <w:rsid w:val="00EC5116"/>
    <w:rsid w:val="00EE6CDD"/>
    <w:rsid w:val="00F10226"/>
    <w:rsid w:val="00F10570"/>
    <w:rsid w:val="00F223C2"/>
    <w:rsid w:val="00F331D5"/>
    <w:rsid w:val="00F41918"/>
    <w:rsid w:val="00F41D8D"/>
    <w:rsid w:val="00F53F1A"/>
    <w:rsid w:val="00F56CD4"/>
    <w:rsid w:val="00F67C73"/>
    <w:rsid w:val="00F8031F"/>
    <w:rsid w:val="00F8167A"/>
    <w:rsid w:val="00F84A0B"/>
    <w:rsid w:val="00F90E4D"/>
    <w:rsid w:val="00FA367B"/>
    <w:rsid w:val="00FC4C08"/>
    <w:rsid w:val="00FD5182"/>
    <w:rsid w:val="00FE160C"/>
    <w:rsid w:val="00FE7A82"/>
    <w:rsid w:val="00FF3162"/>
    <w:rsid w:val="00FF6634"/>
    <w:rsid w:val="00FF7F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349A9"/>
  <w15:docId w15:val="{FD8AF731-81B3-4910-BD98-501B3DEB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EE1"/>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414EE1"/>
    <w:pPr>
      <w:ind w:left="337"/>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14EE1"/>
    <w:rPr>
      <w:rFonts w:ascii="Times New Roman" w:eastAsia="Times New Roman" w:hAnsi="Times New Roman" w:cs="Times New Roman"/>
      <w:b/>
      <w:bCs/>
    </w:rPr>
  </w:style>
  <w:style w:type="paragraph" w:styleId="GvdeMetni">
    <w:name w:val="Body Text"/>
    <w:basedOn w:val="Normal"/>
    <w:link w:val="GvdeMetniChar"/>
    <w:uiPriority w:val="1"/>
    <w:qFormat/>
    <w:rsid w:val="00414EE1"/>
  </w:style>
  <w:style w:type="character" w:customStyle="1" w:styleId="GvdeMetniChar">
    <w:name w:val="Gövde Metni Char"/>
    <w:basedOn w:val="VarsaylanParagrafYazTipi"/>
    <w:link w:val="GvdeMetni"/>
    <w:uiPriority w:val="1"/>
    <w:rsid w:val="00414EE1"/>
    <w:rPr>
      <w:rFonts w:ascii="Times New Roman" w:eastAsia="Times New Roman" w:hAnsi="Times New Roman" w:cs="Times New Roman"/>
    </w:rPr>
  </w:style>
  <w:style w:type="table" w:customStyle="1" w:styleId="TableNormal">
    <w:name w:val="Table Normal"/>
    <w:uiPriority w:val="2"/>
    <w:semiHidden/>
    <w:unhideWhenUsed/>
    <w:qFormat/>
    <w:rsid w:val="00414E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14EE1"/>
  </w:style>
  <w:style w:type="paragraph" w:styleId="ListeParagraf">
    <w:name w:val="List Paragraph"/>
    <w:basedOn w:val="Normal"/>
    <w:uiPriority w:val="34"/>
    <w:qFormat/>
    <w:rsid w:val="00414EE1"/>
    <w:pPr>
      <w:widowControl/>
      <w:autoSpaceDE/>
      <w:autoSpaceDN/>
      <w:spacing w:after="200" w:line="276" w:lineRule="auto"/>
      <w:ind w:left="720"/>
      <w:contextualSpacing/>
    </w:pPr>
    <w:rPr>
      <w:rFonts w:asciiTheme="minorHAnsi" w:eastAsiaTheme="minorHAnsi" w:hAnsiTheme="minorHAnsi" w:cstheme="minorBidi"/>
    </w:rPr>
  </w:style>
  <w:style w:type="character" w:styleId="Kpr">
    <w:name w:val="Hyperlink"/>
    <w:basedOn w:val="VarsaylanParagrafYazTipi"/>
    <w:uiPriority w:val="99"/>
    <w:unhideWhenUsed/>
    <w:rsid w:val="00231663"/>
    <w:rPr>
      <w:color w:val="0563C1" w:themeColor="hyperlink"/>
      <w:u w:val="single"/>
    </w:rPr>
  </w:style>
  <w:style w:type="paragraph" w:customStyle="1" w:styleId="ListParagraph1">
    <w:name w:val="List Paragraph1"/>
    <w:basedOn w:val="Normal"/>
    <w:rsid w:val="00231663"/>
    <w:pPr>
      <w:widowControl/>
      <w:autoSpaceDE/>
      <w:autoSpaceDN/>
      <w:spacing w:after="200" w:line="276" w:lineRule="auto"/>
      <w:ind w:left="720"/>
      <w:jc w:val="both"/>
    </w:pPr>
    <w:rPr>
      <w:rFonts w:ascii="Cambria" w:hAnsi="Cambria"/>
      <w:lang w:val="en-US"/>
    </w:rPr>
  </w:style>
  <w:style w:type="table" w:styleId="TabloKlavuzu">
    <w:name w:val="Table Grid"/>
    <w:basedOn w:val="NormalTablo"/>
    <w:uiPriority w:val="59"/>
    <w:rsid w:val="00BA7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F67FE"/>
    <w:pPr>
      <w:tabs>
        <w:tab w:val="center" w:pos="4536"/>
        <w:tab w:val="right" w:pos="9072"/>
      </w:tabs>
    </w:pPr>
  </w:style>
  <w:style w:type="character" w:customStyle="1" w:styleId="stBilgiChar">
    <w:name w:val="Üst Bilgi Char"/>
    <w:basedOn w:val="VarsaylanParagrafYazTipi"/>
    <w:link w:val="stBilgi"/>
    <w:uiPriority w:val="99"/>
    <w:rsid w:val="00DF67FE"/>
    <w:rPr>
      <w:rFonts w:ascii="Times New Roman" w:eastAsia="Times New Roman" w:hAnsi="Times New Roman" w:cs="Times New Roman"/>
    </w:rPr>
  </w:style>
  <w:style w:type="paragraph" w:styleId="AltBilgi">
    <w:name w:val="footer"/>
    <w:basedOn w:val="Normal"/>
    <w:link w:val="AltBilgiChar"/>
    <w:uiPriority w:val="99"/>
    <w:unhideWhenUsed/>
    <w:rsid w:val="00DF67FE"/>
    <w:pPr>
      <w:tabs>
        <w:tab w:val="center" w:pos="4536"/>
        <w:tab w:val="right" w:pos="9072"/>
      </w:tabs>
    </w:pPr>
  </w:style>
  <w:style w:type="character" w:customStyle="1" w:styleId="AltBilgiChar">
    <w:name w:val="Alt Bilgi Char"/>
    <w:basedOn w:val="VarsaylanParagrafYazTipi"/>
    <w:link w:val="AltBilgi"/>
    <w:uiPriority w:val="99"/>
    <w:rsid w:val="00DF67FE"/>
    <w:rPr>
      <w:rFonts w:ascii="Times New Roman" w:eastAsia="Times New Roman" w:hAnsi="Times New Roman" w:cs="Times New Roman"/>
    </w:rPr>
  </w:style>
  <w:style w:type="character" w:styleId="AklamaBavurusu">
    <w:name w:val="annotation reference"/>
    <w:basedOn w:val="VarsaylanParagrafYazTipi"/>
    <w:uiPriority w:val="99"/>
    <w:semiHidden/>
    <w:unhideWhenUsed/>
    <w:rsid w:val="00F331D5"/>
    <w:rPr>
      <w:sz w:val="16"/>
      <w:szCs w:val="16"/>
    </w:rPr>
  </w:style>
  <w:style w:type="paragraph" w:styleId="AklamaMetni">
    <w:name w:val="annotation text"/>
    <w:basedOn w:val="Normal"/>
    <w:link w:val="AklamaMetniChar"/>
    <w:uiPriority w:val="99"/>
    <w:unhideWhenUsed/>
    <w:rsid w:val="00F331D5"/>
    <w:rPr>
      <w:sz w:val="20"/>
      <w:szCs w:val="20"/>
    </w:rPr>
  </w:style>
  <w:style w:type="character" w:customStyle="1" w:styleId="AklamaMetniChar">
    <w:name w:val="Açıklama Metni Char"/>
    <w:basedOn w:val="VarsaylanParagrafYazTipi"/>
    <w:link w:val="AklamaMetni"/>
    <w:uiPriority w:val="99"/>
    <w:rsid w:val="00F331D5"/>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331D5"/>
    <w:rPr>
      <w:b/>
      <w:bCs/>
    </w:rPr>
  </w:style>
  <w:style w:type="character" w:customStyle="1" w:styleId="AklamaKonusuChar">
    <w:name w:val="Açıklama Konusu Char"/>
    <w:basedOn w:val="AklamaMetniChar"/>
    <w:link w:val="AklamaKonusu"/>
    <w:uiPriority w:val="99"/>
    <w:semiHidden/>
    <w:rsid w:val="00F331D5"/>
    <w:rPr>
      <w:rFonts w:ascii="Times New Roman" w:eastAsia="Times New Roman" w:hAnsi="Times New Roman" w:cs="Times New Roman"/>
      <w:b/>
      <w:bCs/>
      <w:sz w:val="20"/>
      <w:szCs w:val="20"/>
    </w:rPr>
  </w:style>
  <w:style w:type="paragraph" w:styleId="BalonMetni">
    <w:name w:val="Balloon Text"/>
    <w:basedOn w:val="Normal"/>
    <w:link w:val="BalonMetniChar"/>
    <w:uiPriority w:val="99"/>
    <w:semiHidden/>
    <w:unhideWhenUsed/>
    <w:rsid w:val="00F331D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31D5"/>
    <w:rPr>
      <w:rFonts w:ascii="Segoe UI" w:eastAsia="Times New Roman" w:hAnsi="Segoe UI" w:cs="Segoe UI"/>
      <w:sz w:val="18"/>
      <w:szCs w:val="18"/>
    </w:rPr>
  </w:style>
  <w:style w:type="paragraph" w:styleId="Dzeltme">
    <w:name w:val="Revision"/>
    <w:hidden/>
    <w:uiPriority w:val="99"/>
    <w:semiHidden/>
    <w:rsid w:val="00B7489A"/>
    <w:pPr>
      <w:spacing w:after="0" w:line="240" w:lineRule="auto"/>
    </w:pPr>
    <w:rPr>
      <w:rFonts w:ascii="Times New Roman" w:eastAsia="Times New Roman" w:hAnsi="Times New Roman" w:cs="Times New Roman"/>
    </w:rPr>
  </w:style>
  <w:style w:type="character" w:styleId="zlenenKpr">
    <w:name w:val="FollowedHyperlink"/>
    <w:basedOn w:val="VarsaylanParagrafYazTipi"/>
    <w:uiPriority w:val="99"/>
    <w:semiHidden/>
    <w:unhideWhenUsed/>
    <w:rsid w:val="008E6DCE"/>
    <w:rPr>
      <w:color w:val="954F72" w:themeColor="followedHyperlink"/>
      <w:u w:val="single"/>
    </w:rPr>
  </w:style>
  <w:style w:type="character" w:styleId="zmlenmeyenBahsetme">
    <w:name w:val="Unresolved Mention"/>
    <w:basedOn w:val="VarsaylanParagrafYazTipi"/>
    <w:uiPriority w:val="99"/>
    <w:semiHidden/>
    <w:unhideWhenUsed/>
    <w:rsid w:val="0006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112930">
      <w:bodyDiv w:val="1"/>
      <w:marLeft w:val="0"/>
      <w:marRight w:val="0"/>
      <w:marTop w:val="0"/>
      <w:marBottom w:val="0"/>
      <w:divBdr>
        <w:top w:val="none" w:sz="0" w:space="0" w:color="auto"/>
        <w:left w:val="none" w:sz="0" w:space="0" w:color="auto"/>
        <w:bottom w:val="none" w:sz="0" w:space="0" w:color="auto"/>
        <w:right w:val="none" w:sz="0" w:space="0" w:color="auto"/>
      </w:divBdr>
    </w:div>
    <w:div w:id="604845429">
      <w:bodyDiv w:val="1"/>
      <w:marLeft w:val="0"/>
      <w:marRight w:val="0"/>
      <w:marTop w:val="0"/>
      <w:marBottom w:val="0"/>
      <w:divBdr>
        <w:top w:val="none" w:sz="0" w:space="0" w:color="auto"/>
        <w:left w:val="none" w:sz="0" w:space="0" w:color="auto"/>
        <w:bottom w:val="none" w:sz="0" w:space="0" w:color="auto"/>
        <w:right w:val="none" w:sz="0" w:space="0" w:color="auto"/>
      </w:divBdr>
    </w:div>
    <w:div w:id="627008193">
      <w:bodyDiv w:val="1"/>
      <w:marLeft w:val="0"/>
      <w:marRight w:val="0"/>
      <w:marTop w:val="0"/>
      <w:marBottom w:val="0"/>
      <w:divBdr>
        <w:top w:val="none" w:sz="0" w:space="0" w:color="auto"/>
        <w:left w:val="none" w:sz="0" w:space="0" w:color="auto"/>
        <w:bottom w:val="none" w:sz="0" w:space="0" w:color="auto"/>
        <w:right w:val="none" w:sz="0" w:space="0" w:color="auto"/>
      </w:divBdr>
    </w:div>
    <w:div w:id="1043480833">
      <w:bodyDiv w:val="1"/>
      <w:marLeft w:val="0"/>
      <w:marRight w:val="0"/>
      <w:marTop w:val="0"/>
      <w:marBottom w:val="0"/>
      <w:divBdr>
        <w:top w:val="none" w:sz="0" w:space="0" w:color="auto"/>
        <w:left w:val="none" w:sz="0" w:space="0" w:color="auto"/>
        <w:bottom w:val="none" w:sz="0" w:space="0" w:color="auto"/>
        <w:right w:val="none" w:sz="0" w:space="0" w:color="auto"/>
      </w:divBdr>
    </w:div>
    <w:div w:id="1074935777">
      <w:bodyDiv w:val="1"/>
      <w:marLeft w:val="0"/>
      <w:marRight w:val="0"/>
      <w:marTop w:val="0"/>
      <w:marBottom w:val="0"/>
      <w:divBdr>
        <w:top w:val="none" w:sz="0" w:space="0" w:color="auto"/>
        <w:left w:val="none" w:sz="0" w:space="0" w:color="auto"/>
        <w:bottom w:val="none" w:sz="0" w:space="0" w:color="auto"/>
        <w:right w:val="none" w:sz="0" w:space="0" w:color="auto"/>
      </w:divBdr>
    </w:div>
    <w:div w:id="1128470170">
      <w:bodyDiv w:val="1"/>
      <w:marLeft w:val="0"/>
      <w:marRight w:val="0"/>
      <w:marTop w:val="0"/>
      <w:marBottom w:val="0"/>
      <w:divBdr>
        <w:top w:val="none" w:sz="0" w:space="0" w:color="auto"/>
        <w:left w:val="none" w:sz="0" w:space="0" w:color="auto"/>
        <w:bottom w:val="none" w:sz="0" w:space="0" w:color="auto"/>
        <w:right w:val="none" w:sz="0" w:space="0" w:color="auto"/>
      </w:divBdr>
    </w:div>
    <w:div w:id="1249726660">
      <w:bodyDiv w:val="1"/>
      <w:marLeft w:val="0"/>
      <w:marRight w:val="0"/>
      <w:marTop w:val="0"/>
      <w:marBottom w:val="0"/>
      <w:divBdr>
        <w:top w:val="none" w:sz="0" w:space="0" w:color="auto"/>
        <w:left w:val="none" w:sz="0" w:space="0" w:color="auto"/>
        <w:bottom w:val="none" w:sz="0" w:space="0" w:color="auto"/>
        <w:right w:val="none" w:sz="0" w:space="0" w:color="auto"/>
      </w:divBdr>
    </w:div>
    <w:div w:id="1464151772">
      <w:bodyDiv w:val="1"/>
      <w:marLeft w:val="0"/>
      <w:marRight w:val="0"/>
      <w:marTop w:val="0"/>
      <w:marBottom w:val="0"/>
      <w:divBdr>
        <w:top w:val="none" w:sz="0" w:space="0" w:color="auto"/>
        <w:left w:val="none" w:sz="0" w:space="0" w:color="auto"/>
        <w:bottom w:val="none" w:sz="0" w:space="0" w:color="auto"/>
        <w:right w:val="none" w:sz="0" w:space="0" w:color="auto"/>
      </w:divBdr>
    </w:div>
    <w:div w:id="1660035832">
      <w:bodyDiv w:val="1"/>
      <w:marLeft w:val="0"/>
      <w:marRight w:val="0"/>
      <w:marTop w:val="0"/>
      <w:marBottom w:val="0"/>
      <w:divBdr>
        <w:top w:val="none" w:sz="0" w:space="0" w:color="auto"/>
        <w:left w:val="none" w:sz="0" w:space="0" w:color="auto"/>
        <w:bottom w:val="none" w:sz="0" w:space="0" w:color="auto"/>
        <w:right w:val="none" w:sz="0" w:space="0" w:color="auto"/>
      </w:divBdr>
    </w:div>
    <w:div w:id="1804082456">
      <w:bodyDiv w:val="1"/>
      <w:marLeft w:val="0"/>
      <w:marRight w:val="0"/>
      <w:marTop w:val="0"/>
      <w:marBottom w:val="0"/>
      <w:divBdr>
        <w:top w:val="none" w:sz="0" w:space="0" w:color="auto"/>
        <w:left w:val="none" w:sz="0" w:space="0" w:color="auto"/>
        <w:bottom w:val="none" w:sz="0" w:space="0" w:color="auto"/>
        <w:right w:val="none" w:sz="0" w:space="0" w:color="auto"/>
      </w:divBdr>
    </w:div>
    <w:div w:id="1898275847">
      <w:bodyDiv w:val="1"/>
      <w:marLeft w:val="0"/>
      <w:marRight w:val="0"/>
      <w:marTop w:val="0"/>
      <w:marBottom w:val="0"/>
      <w:divBdr>
        <w:top w:val="none" w:sz="0" w:space="0" w:color="auto"/>
        <w:left w:val="none" w:sz="0" w:space="0" w:color="auto"/>
        <w:bottom w:val="none" w:sz="0" w:space="0" w:color="auto"/>
        <w:right w:val="none" w:sz="0" w:space="0" w:color="auto"/>
      </w:divBdr>
    </w:div>
    <w:div w:id="1939025588">
      <w:bodyDiv w:val="1"/>
      <w:marLeft w:val="0"/>
      <w:marRight w:val="0"/>
      <w:marTop w:val="0"/>
      <w:marBottom w:val="0"/>
      <w:divBdr>
        <w:top w:val="none" w:sz="0" w:space="0" w:color="auto"/>
        <w:left w:val="none" w:sz="0" w:space="0" w:color="auto"/>
        <w:bottom w:val="none" w:sz="0" w:space="0" w:color="auto"/>
        <w:right w:val="none" w:sz="0" w:space="0" w:color="auto"/>
      </w:divBdr>
    </w:div>
    <w:div w:id="1948081381">
      <w:bodyDiv w:val="1"/>
      <w:marLeft w:val="0"/>
      <w:marRight w:val="0"/>
      <w:marTop w:val="0"/>
      <w:marBottom w:val="0"/>
      <w:divBdr>
        <w:top w:val="none" w:sz="0" w:space="0" w:color="auto"/>
        <w:left w:val="none" w:sz="0" w:space="0" w:color="auto"/>
        <w:bottom w:val="none" w:sz="0" w:space="0" w:color="auto"/>
        <w:right w:val="none" w:sz="0" w:space="0" w:color="auto"/>
      </w:divBdr>
    </w:div>
    <w:div w:id="213741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tu.edu.tr/fbe/lisansustutezyazimkilavuz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tu.edu.tr/fbe/lisansustutezyazimkilavuz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BBF6E27-A616-4315-AD6A-81B6B4F3A0AC}">
  <we:reference id="wa104099688" version="1.3.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00E3A-4EB6-438F-B10D-3F5A42DFC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4385</Words>
  <Characters>30128</Characters>
  <Application>Microsoft Office Word</Application>
  <DocSecurity>0</DocSecurity>
  <Lines>792</Lines>
  <Paragraphs>486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gokhan erkan</dc:creator>
  <cp:keywords/>
  <dc:description/>
  <cp:lastModifiedBy>fahrettin kul</cp:lastModifiedBy>
  <cp:revision>2</cp:revision>
  <cp:lastPrinted>2023-10-04T07:09:00Z</cp:lastPrinted>
  <dcterms:created xsi:type="dcterms:W3CDTF">2025-02-26T13:10:00Z</dcterms:created>
  <dcterms:modified xsi:type="dcterms:W3CDTF">2025-02-26T13:10:00Z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ec57c5cc99c1bcf8bb00411422eeba094f574700409581f432b1b34de38a9ea7</vt:lpwstr>
  </property>
</Properties>
</file>